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A339" w14:textId="77777777" w:rsidR="00106C29" w:rsidRPr="00136226" w:rsidRDefault="00106C29" w:rsidP="00106C29">
      <w:pPr>
        <w:suppressAutoHyphens/>
        <w:spacing w:after="0" w:line="240" w:lineRule="auto"/>
        <w:jc w:val="center"/>
        <w:rPr>
          <w:rFonts w:eastAsia="Times New Roman"/>
          <w:lang w:eastAsia="ar-SA"/>
        </w:rPr>
      </w:pPr>
      <w:bookmarkStart w:id="0" w:name="_Hlk22548959"/>
      <w:r w:rsidRPr="00136226">
        <w:rPr>
          <w:rFonts w:eastAsia="Times New Roman"/>
          <w:lang w:eastAsia="ar-SA"/>
        </w:rPr>
        <w:t>Az Önkormányzat tölti ki:</w:t>
      </w:r>
    </w:p>
    <w:p w14:paraId="35E0AD74" w14:textId="77777777" w:rsidR="00106C29" w:rsidRPr="00136226" w:rsidRDefault="00106C29" w:rsidP="00106C29">
      <w:pPr>
        <w:suppressAutoHyphens/>
        <w:spacing w:after="0" w:line="240" w:lineRule="auto"/>
        <w:jc w:val="center"/>
        <w:rPr>
          <w:rFonts w:eastAsia="Times New Roman"/>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106C29" w:rsidRPr="00136226" w14:paraId="35B885CC" w14:textId="77777777" w:rsidTr="00106C29">
        <w:trPr>
          <w:trHeight w:val="238"/>
        </w:trPr>
        <w:tc>
          <w:tcPr>
            <w:tcW w:w="2921" w:type="dxa"/>
            <w:vAlign w:val="bottom"/>
          </w:tcPr>
          <w:p w14:paraId="076B1CA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r w:rsidRPr="00136226">
              <w:rPr>
                <w:rFonts w:eastAsia="Times New Roman"/>
                <w:b/>
                <w:bCs/>
                <w:color w:val="000000"/>
                <w:lang w:eastAsia="ar-SA"/>
              </w:rPr>
              <w:t>Iktatási szám</w:t>
            </w:r>
          </w:p>
        </w:tc>
        <w:tc>
          <w:tcPr>
            <w:tcW w:w="2849" w:type="dxa"/>
            <w:vAlign w:val="bottom"/>
          </w:tcPr>
          <w:p w14:paraId="3335E5AA"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p>
        </w:tc>
      </w:tr>
      <w:tr w:rsidR="00106C29" w:rsidRPr="00136226" w14:paraId="5AFFAB81" w14:textId="77777777" w:rsidTr="00106C29">
        <w:trPr>
          <w:trHeight w:val="709"/>
        </w:trPr>
        <w:tc>
          <w:tcPr>
            <w:tcW w:w="2921" w:type="dxa"/>
            <w:tcBorders>
              <w:top w:val="single" w:sz="4" w:space="0" w:color="C0C0C0"/>
              <w:left w:val="single" w:sz="4" w:space="0" w:color="C0C0C0"/>
              <w:bottom w:val="single" w:sz="4" w:space="0" w:color="C0C0C0"/>
            </w:tcBorders>
          </w:tcPr>
          <w:p w14:paraId="02F1B130" w14:textId="77777777" w:rsidR="00106C29" w:rsidRPr="00136226" w:rsidRDefault="00106C29" w:rsidP="00106C29">
            <w:pPr>
              <w:suppressAutoHyphens/>
              <w:snapToGrid w:val="0"/>
              <w:spacing w:after="0" w:line="240" w:lineRule="auto"/>
              <w:jc w:val="center"/>
              <w:rPr>
                <w:rFonts w:eastAsia="Times New Roman"/>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0D273C42" w14:textId="77777777" w:rsidR="00106C29" w:rsidRPr="00136226" w:rsidRDefault="00106C29" w:rsidP="00106C29">
            <w:pPr>
              <w:suppressAutoHyphens/>
              <w:snapToGrid w:val="0"/>
              <w:spacing w:after="0" w:line="240" w:lineRule="auto"/>
              <w:jc w:val="center"/>
              <w:rPr>
                <w:rFonts w:eastAsia="Times New Roman"/>
                <w:lang w:eastAsia="ar-SA"/>
              </w:rPr>
            </w:pPr>
          </w:p>
          <w:p w14:paraId="353F5DD6" w14:textId="77777777" w:rsidR="00106C29" w:rsidRPr="00136226" w:rsidRDefault="00106C29" w:rsidP="00106C29">
            <w:pPr>
              <w:suppressAutoHyphens/>
              <w:spacing w:after="0" w:line="240" w:lineRule="auto"/>
              <w:rPr>
                <w:rFonts w:eastAsia="Times New Roman"/>
                <w:lang w:eastAsia="ar-SA"/>
              </w:rPr>
            </w:pPr>
          </w:p>
        </w:tc>
      </w:tr>
    </w:tbl>
    <w:p w14:paraId="1D635D7A" w14:textId="77777777" w:rsidR="00106C29" w:rsidRPr="00136226" w:rsidRDefault="00106C29" w:rsidP="00106C29">
      <w:pPr>
        <w:suppressAutoHyphens/>
        <w:spacing w:after="0" w:line="240" w:lineRule="auto"/>
        <w:jc w:val="center"/>
        <w:rPr>
          <w:rFonts w:eastAsia="Times New Roman"/>
          <w:lang w:eastAsia="ar-SA"/>
        </w:rPr>
      </w:pPr>
    </w:p>
    <w:p w14:paraId="0805D8CE" w14:textId="77777777" w:rsidR="00106C29" w:rsidRPr="00136226" w:rsidRDefault="00106C29" w:rsidP="00106C29">
      <w:pPr>
        <w:suppressAutoHyphens/>
        <w:spacing w:after="0" w:line="240" w:lineRule="auto"/>
        <w:jc w:val="center"/>
        <w:rPr>
          <w:rFonts w:eastAsia="Times New Roman"/>
          <w:b/>
          <w:bCs/>
          <w:lang w:eastAsia="ar-SA"/>
        </w:rPr>
      </w:pPr>
    </w:p>
    <w:p w14:paraId="635B1540" w14:textId="77777777" w:rsidR="00106C29" w:rsidRPr="00A71F51" w:rsidRDefault="00106C29" w:rsidP="00106C29">
      <w:pPr>
        <w:suppressAutoHyphens/>
        <w:spacing w:after="0" w:line="240" w:lineRule="auto"/>
        <w:jc w:val="center"/>
        <w:rPr>
          <w:rFonts w:eastAsia="Times New Roman" w:cs="Arial"/>
          <w:b/>
          <w:bCs/>
          <w:sz w:val="56"/>
          <w:szCs w:val="56"/>
          <w:lang w:eastAsia="ar-SA"/>
        </w:rPr>
      </w:pPr>
      <w:r w:rsidRPr="00A71F51">
        <w:rPr>
          <w:rFonts w:eastAsia="Times New Roman" w:cs="Arial"/>
          <w:b/>
          <w:bCs/>
          <w:sz w:val="56"/>
          <w:szCs w:val="56"/>
          <w:lang w:eastAsia="ar-SA"/>
        </w:rPr>
        <w:t>PÁLYÁZATI ADATLAP</w:t>
      </w:r>
    </w:p>
    <w:p w14:paraId="384B1DDB"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p>
    <w:p w14:paraId="34C519B9" w14:textId="00ABBE3B" w:rsidR="00D26E26" w:rsidRPr="00A71F51" w:rsidRDefault="004E3F00" w:rsidP="00106C29">
      <w:pPr>
        <w:suppressAutoHyphens/>
        <w:spacing w:after="0" w:line="240" w:lineRule="auto"/>
        <w:jc w:val="center"/>
        <w:rPr>
          <w:rFonts w:eastAsia="Times New Roman" w:cs="Arial"/>
          <w:b/>
          <w:bCs/>
          <w:i/>
          <w:iCs/>
          <w:sz w:val="56"/>
          <w:szCs w:val="56"/>
          <w:lang w:eastAsia="ar-SA"/>
        </w:rPr>
      </w:pPr>
      <w:r>
        <w:rPr>
          <w:rFonts w:eastAsia="Times New Roman" w:cs="Arial"/>
          <w:b/>
          <w:bCs/>
          <w:i/>
          <w:iCs/>
          <w:sz w:val="56"/>
          <w:szCs w:val="56"/>
          <w:lang w:eastAsia="ar-SA"/>
        </w:rPr>
        <w:t>EGYÉB VERSENYSPORT</w:t>
      </w:r>
    </w:p>
    <w:p w14:paraId="0878ACC5"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r w:rsidRPr="00A71F51">
        <w:rPr>
          <w:rFonts w:eastAsia="Times New Roman" w:cs="Arial"/>
          <w:b/>
          <w:bCs/>
          <w:i/>
          <w:iCs/>
          <w:sz w:val="56"/>
          <w:szCs w:val="56"/>
          <w:lang w:eastAsia="ar-SA"/>
        </w:rPr>
        <w:t xml:space="preserve"> TÁMOGATÁSÁRA</w:t>
      </w:r>
    </w:p>
    <w:p w14:paraId="1888BDE3" w14:textId="77777777" w:rsidR="00106C29" w:rsidRPr="00A71F51" w:rsidRDefault="00106C29" w:rsidP="00106C29">
      <w:pPr>
        <w:suppressAutoHyphens/>
        <w:spacing w:after="0" w:line="240" w:lineRule="auto"/>
        <w:jc w:val="center"/>
        <w:rPr>
          <w:rFonts w:eastAsia="Times New Roman"/>
          <w:i/>
          <w:iCs/>
          <w:sz w:val="56"/>
          <w:szCs w:val="56"/>
          <w:lang w:eastAsia="ar-SA"/>
        </w:rPr>
      </w:pPr>
    </w:p>
    <w:p w14:paraId="50E96968" w14:textId="24DE2A1E" w:rsidR="00106C29" w:rsidRPr="00A71F51" w:rsidRDefault="00106C29" w:rsidP="00106C29">
      <w:pPr>
        <w:widowControl w:val="0"/>
        <w:numPr>
          <w:ilvl w:val="0"/>
          <w:numId w:val="1"/>
        </w:numPr>
        <w:tabs>
          <w:tab w:val="left" w:pos="0"/>
        </w:tabs>
        <w:suppressAutoHyphens/>
        <w:spacing w:before="240" w:after="60" w:line="240" w:lineRule="auto"/>
        <w:jc w:val="center"/>
        <w:outlineLvl w:val="4"/>
        <w:rPr>
          <w:rFonts w:eastAsia="Times New Roman"/>
          <w:i/>
          <w:iCs/>
          <w:sz w:val="40"/>
          <w:szCs w:val="40"/>
          <w:shd w:val="clear" w:color="auto" w:fill="C0C0C0"/>
          <w:lang w:eastAsia="ar-SA"/>
        </w:rPr>
      </w:pPr>
      <w:r w:rsidRPr="00A71F51">
        <w:rPr>
          <w:rFonts w:eastAsia="Times New Roman"/>
          <w:i/>
          <w:iCs/>
          <w:sz w:val="40"/>
          <w:szCs w:val="40"/>
          <w:shd w:val="clear" w:color="auto" w:fill="C0C0C0"/>
          <w:lang w:eastAsia="ar-SA"/>
        </w:rPr>
        <w:t>20</w:t>
      </w:r>
      <w:r w:rsidR="00D26E26" w:rsidRPr="00A71F51">
        <w:rPr>
          <w:rFonts w:eastAsia="Times New Roman"/>
          <w:i/>
          <w:iCs/>
          <w:sz w:val="40"/>
          <w:szCs w:val="40"/>
          <w:shd w:val="clear" w:color="auto" w:fill="C0C0C0"/>
          <w:lang w:eastAsia="ar-SA"/>
        </w:rPr>
        <w:t>2</w:t>
      </w:r>
      <w:r w:rsidR="00AC1278">
        <w:rPr>
          <w:rFonts w:eastAsia="Times New Roman"/>
          <w:i/>
          <w:iCs/>
          <w:sz w:val="40"/>
          <w:szCs w:val="40"/>
          <w:shd w:val="clear" w:color="auto" w:fill="C0C0C0"/>
          <w:lang w:eastAsia="ar-SA"/>
        </w:rPr>
        <w:t>3</w:t>
      </w:r>
      <w:r w:rsidRPr="00A71F51">
        <w:rPr>
          <w:rFonts w:eastAsia="Times New Roman"/>
          <w:i/>
          <w:iCs/>
          <w:sz w:val="40"/>
          <w:szCs w:val="40"/>
          <w:shd w:val="clear" w:color="auto" w:fill="C0C0C0"/>
          <w:lang w:eastAsia="ar-SA"/>
        </w:rPr>
        <w:t>.</w:t>
      </w:r>
    </w:p>
    <w:p w14:paraId="257DA09C" w14:textId="77777777" w:rsidR="00106C29" w:rsidRPr="00A71F51" w:rsidRDefault="00106C29" w:rsidP="00106C29">
      <w:pPr>
        <w:suppressAutoHyphens/>
        <w:spacing w:after="0" w:line="240" w:lineRule="auto"/>
        <w:rPr>
          <w:rFonts w:eastAsia="Times New Roman"/>
          <w:sz w:val="40"/>
          <w:szCs w:val="40"/>
          <w:lang w:eastAsia="ar-SA"/>
        </w:rPr>
      </w:pPr>
    </w:p>
    <w:p w14:paraId="5F8754BD" w14:textId="77777777" w:rsidR="00106C29" w:rsidRPr="00A71F51" w:rsidRDefault="00106C29" w:rsidP="00106C29">
      <w:pPr>
        <w:suppressAutoHyphens/>
        <w:spacing w:after="0" w:line="240" w:lineRule="auto"/>
        <w:rPr>
          <w:rFonts w:eastAsia="Times New Roman"/>
          <w:sz w:val="40"/>
          <w:szCs w:val="40"/>
          <w:lang w:eastAsia="ar-SA"/>
        </w:rPr>
      </w:pPr>
    </w:p>
    <w:p w14:paraId="65CACF38" w14:textId="77777777" w:rsidR="00106C29" w:rsidRPr="00A71F51" w:rsidRDefault="00106C29" w:rsidP="00106C29">
      <w:pPr>
        <w:suppressAutoHyphens/>
        <w:spacing w:after="0" w:line="240" w:lineRule="auto"/>
        <w:rPr>
          <w:rFonts w:eastAsia="Times New Roman"/>
          <w:sz w:val="40"/>
          <w:szCs w:val="40"/>
          <w:lang w:eastAsia="ar-SA"/>
        </w:rPr>
      </w:pPr>
    </w:p>
    <w:p w14:paraId="307C7B26" w14:textId="77777777" w:rsidR="00106C29" w:rsidRPr="00A71F51" w:rsidRDefault="00106C29" w:rsidP="00106C29">
      <w:pPr>
        <w:suppressAutoHyphens/>
        <w:spacing w:after="0" w:line="240" w:lineRule="auto"/>
        <w:rPr>
          <w:rFonts w:eastAsia="Times New Roman"/>
          <w:sz w:val="40"/>
          <w:szCs w:val="40"/>
          <w:lang w:eastAsia="ar-SA"/>
        </w:rPr>
      </w:pPr>
    </w:p>
    <w:p w14:paraId="328D388C"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Beadási határidő:</w:t>
      </w:r>
    </w:p>
    <w:p w14:paraId="6EBF213B" w14:textId="5124C405"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AC1278">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 xml:space="preserve">FEBRUÁR </w:t>
      </w:r>
      <w:r w:rsidR="00AC1278">
        <w:rPr>
          <w:rFonts w:eastAsia="Times New Roman"/>
          <w:b/>
          <w:bCs/>
          <w:sz w:val="40"/>
          <w:szCs w:val="40"/>
          <w:lang w:eastAsia="ar-SA"/>
        </w:rPr>
        <w:t>8</w:t>
      </w:r>
      <w:r w:rsidRPr="00A71F51">
        <w:rPr>
          <w:rFonts w:eastAsia="Times New Roman"/>
          <w:b/>
          <w:bCs/>
          <w:sz w:val="40"/>
          <w:szCs w:val="40"/>
          <w:lang w:eastAsia="ar-SA"/>
        </w:rPr>
        <w:t>.</w:t>
      </w:r>
    </w:p>
    <w:p w14:paraId="356AD47D"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5E668338"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1DC4E3F2"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25698445"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Megvalósítási időszak:</w:t>
      </w:r>
    </w:p>
    <w:p w14:paraId="5C041E3C" w14:textId="34684251"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AC1278">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 20</w:t>
      </w:r>
      <w:r w:rsidR="00D26E26" w:rsidRPr="00A71F51">
        <w:rPr>
          <w:rFonts w:eastAsia="Times New Roman"/>
          <w:b/>
          <w:bCs/>
          <w:sz w:val="40"/>
          <w:szCs w:val="40"/>
          <w:lang w:eastAsia="ar-SA"/>
        </w:rPr>
        <w:t>2</w:t>
      </w:r>
      <w:r w:rsidR="00AC1278">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12</w:t>
      </w:r>
      <w:r w:rsidRPr="00A71F51">
        <w:rPr>
          <w:rFonts w:eastAsia="Times New Roman"/>
          <w:b/>
          <w:bCs/>
          <w:sz w:val="40"/>
          <w:szCs w:val="40"/>
          <w:lang w:eastAsia="ar-SA"/>
        </w:rPr>
        <w:t xml:space="preserve">. </w:t>
      </w:r>
      <w:r w:rsidR="00D26E26" w:rsidRPr="00A71F51">
        <w:rPr>
          <w:rFonts w:eastAsia="Times New Roman"/>
          <w:b/>
          <w:bCs/>
          <w:sz w:val="40"/>
          <w:szCs w:val="40"/>
          <w:lang w:eastAsia="ar-SA"/>
        </w:rPr>
        <w:t>31</w:t>
      </w:r>
      <w:r w:rsidRPr="00A71F51">
        <w:rPr>
          <w:rFonts w:eastAsia="Times New Roman"/>
          <w:b/>
          <w:bCs/>
          <w:sz w:val="40"/>
          <w:szCs w:val="40"/>
          <w:lang w:eastAsia="ar-SA"/>
        </w:rPr>
        <w:t>.</w:t>
      </w:r>
    </w:p>
    <w:p w14:paraId="2508D577" w14:textId="77777777" w:rsidR="00106C29" w:rsidRDefault="00106C29" w:rsidP="00106C29">
      <w:pPr>
        <w:suppressAutoHyphens/>
        <w:spacing w:after="0" w:line="240" w:lineRule="auto"/>
        <w:rPr>
          <w:rFonts w:eastAsia="Times New Roman"/>
          <w:b/>
          <w:bCs/>
          <w:lang w:eastAsia="ar-SA"/>
        </w:rPr>
      </w:pPr>
    </w:p>
    <w:p w14:paraId="5EF1FEC2" w14:textId="77777777" w:rsidR="00106C29" w:rsidRDefault="00106C29" w:rsidP="00106C29">
      <w:pPr>
        <w:suppressAutoHyphens/>
        <w:spacing w:after="0" w:line="240" w:lineRule="auto"/>
        <w:rPr>
          <w:rFonts w:eastAsia="Times New Roman"/>
          <w:b/>
          <w:bCs/>
          <w:lang w:eastAsia="ar-SA"/>
        </w:rPr>
      </w:pPr>
    </w:p>
    <w:p w14:paraId="04C75217" w14:textId="77777777" w:rsidR="00106C29" w:rsidRPr="00136226" w:rsidRDefault="00106C29" w:rsidP="00106C29">
      <w:pPr>
        <w:suppressAutoHyphens/>
        <w:spacing w:after="0" w:line="240" w:lineRule="auto"/>
        <w:rPr>
          <w:rFonts w:eastAsia="Times New Roman"/>
          <w:b/>
          <w:bCs/>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106C29" w:rsidRPr="00136226" w14:paraId="4888553B" w14:textId="77777777" w:rsidTr="00106C29">
        <w:tc>
          <w:tcPr>
            <w:tcW w:w="2770" w:type="dxa"/>
            <w:tcBorders>
              <w:top w:val="single" w:sz="4" w:space="0" w:color="000000"/>
              <w:left w:val="single" w:sz="4" w:space="0" w:color="000000"/>
              <w:bottom w:val="single" w:sz="4" w:space="0" w:color="000000"/>
            </w:tcBorders>
            <w:shd w:val="clear" w:color="auto" w:fill="FFFFFF"/>
            <w:vAlign w:val="center"/>
          </w:tcPr>
          <w:p w14:paraId="6DA4E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A </w:t>
            </w:r>
            <w:proofErr w:type="gramStart"/>
            <w:r w:rsidRPr="00136226">
              <w:rPr>
                <w:rFonts w:eastAsia="Times New Roman"/>
                <w:lang w:eastAsia="ar-SA"/>
              </w:rPr>
              <w:t>pályázó  neve</w:t>
            </w:r>
            <w:proofErr w:type="gramEnd"/>
            <w:r w:rsidRPr="00136226">
              <w:rPr>
                <w:rFonts w:eastAsia="Times New Roman"/>
                <w:lang w:eastAsia="ar-SA"/>
              </w:rPr>
              <w:t>:</w:t>
            </w:r>
          </w:p>
        </w:tc>
        <w:tc>
          <w:tcPr>
            <w:tcW w:w="6450" w:type="dxa"/>
            <w:tcBorders>
              <w:top w:val="single" w:sz="4" w:space="0" w:color="000000"/>
              <w:left w:val="single" w:sz="4" w:space="0" w:color="000000"/>
              <w:bottom w:val="single" w:sz="4" w:space="0" w:color="000000"/>
              <w:right w:val="single" w:sz="4" w:space="0" w:color="000000"/>
            </w:tcBorders>
          </w:tcPr>
          <w:p w14:paraId="6A6F3D1C" w14:textId="77777777" w:rsidR="00106C29" w:rsidRPr="00136226" w:rsidRDefault="00106C29" w:rsidP="00106C29">
            <w:pPr>
              <w:suppressAutoHyphens/>
              <w:snapToGrid w:val="0"/>
              <w:spacing w:after="0" w:line="240" w:lineRule="auto"/>
              <w:rPr>
                <w:rFonts w:eastAsia="Times New Roman"/>
                <w:b/>
                <w:bCs/>
                <w:lang w:eastAsia="ar-SA"/>
              </w:rPr>
            </w:pPr>
          </w:p>
        </w:tc>
      </w:tr>
      <w:tr w:rsidR="00106C29" w:rsidRPr="00136226" w14:paraId="09E853DA" w14:textId="77777777" w:rsidTr="00106C29">
        <w:tc>
          <w:tcPr>
            <w:tcW w:w="2770" w:type="dxa"/>
            <w:tcBorders>
              <w:left w:val="single" w:sz="4" w:space="0" w:color="000000"/>
              <w:bottom w:val="single" w:sz="4" w:space="0" w:color="000000"/>
            </w:tcBorders>
            <w:shd w:val="clear" w:color="auto" w:fill="FFFFFF"/>
            <w:vAlign w:val="center"/>
          </w:tcPr>
          <w:p w14:paraId="313A8E2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A </w:t>
            </w:r>
            <w:proofErr w:type="gramStart"/>
            <w:r w:rsidRPr="00136226">
              <w:rPr>
                <w:rFonts w:eastAsia="Times New Roman"/>
                <w:lang w:eastAsia="ar-SA"/>
              </w:rPr>
              <w:t>pályázó  székhelye</w:t>
            </w:r>
            <w:proofErr w:type="gramEnd"/>
            <w:r w:rsidRPr="00136226">
              <w:rPr>
                <w:rFonts w:eastAsia="Times New Roman"/>
                <w:lang w:eastAsia="ar-SA"/>
              </w:rPr>
              <w:t>:</w:t>
            </w:r>
          </w:p>
        </w:tc>
        <w:tc>
          <w:tcPr>
            <w:tcW w:w="6450" w:type="dxa"/>
            <w:tcBorders>
              <w:left w:val="single" w:sz="4" w:space="0" w:color="000000"/>
              <w:bottom w:val="single" w:sz="4" w:space="0" w:color="000000"/>
              <w:right w:val="single" w:sz="4" w:space="0" w:color="000000"/>
            </w:tcBorders>
          </w:tcPr>
          <w:p w14:paraId="2E6C4037" w14:textId="77777777" w:rsidR="00106C29" w:rsidRPr="00136226" w:rsidRDefault="00106C29" w:rsidP="00106C29">
            <w:pPr>
              <w:suppressAutoHyphens/>
              <w:snapToGrid w:val="0"/>
              <w:spacing w:after="0" w:line="240" w:lineRule="auto"/>
              <w:jc w:val="center"/>
              <w:rPr>
                <w:rFonts w:eastAsia="Times New Roman"/>
                <w:b/>
                <w:bCs/>
                <w:lang w:eastAsia="ar-SA"/>
              </w:rPr>
            </w:pPr>
          </w:p>
        </w:tc>
      </w:tr>
    </w:tbl>
    <w:p w14:paraId="30E58BD1" w14:textId="77777777" w:rsidR="00106C29" w:rsidRPr="00136226" w:rsidRDefault="00106C29" w:rsidP="00106C29">
      <w:pPr>
        <w:suppressAutoHyphens/>
        <w:spacing w:after="0" w:line="240" w:lineRule="auto"/>
        <w:jc w:val="center"/>
        <w:rPr>
          <w:rFonts w:eastAsia="Times New Roman"/>
          <w:b/>
          <w:bCs/>
          <w:lang w:eastAsia="ar-SA"/>
        </w:rPr>
      </w:pPr>
    </w:p>
    <w:p w14:paraId="71319E8C" w14:textId="77777777" w:rsidR="00106C29" w:rsidRPr="00136226" w:rsidRDefault="00106C29" w:rsidP="00106C29">
      <w:pPr>
        <w:suppressAutoHyphens/>
        <w:spacing w:after="0" w:line="240" w:lineRule="auto"/>
        <w:jc w:val="center"/>
        <w:rPr>
          <w:rFonts w:eastAsia="Times New Roman"/>
          <w:lang w:eastAsia="ar-SA"/>
        </w:rPr>
      </w:pPr>
    </w:p>
    <w:p w14:paraId="179C67F5"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2F868040"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664CE8A9"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t>A. A PÁLYÁZAT TARTALMA</w:t>
            </w:r>
          </w:p>
        </w:tc>
      </w:tr>
    </w:tbl>
    <w:p w14:paraId="55F2DD75" w14:textId="77777777" w:rsidR="00106C29" w:rsidRPr="00136226" w:rsidRDefault="00106C29" w:rsidP="00106C29">
      <w:pPr>
        <w:suppressAutoHyphens/>
        <w:spacing w:after="0" w:line="240" w:lineRule="auto"/>
        <w:rPr>
          <w:rFonts w:eastAsia="Times New Roman"/>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106C29" w:rsidRPr="00136226" w14:paraId="24AA7395" w14:textId="77777777" w:rsidTr="00106C29">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6126B2E9" w14:textId="77777777" w:rsidR="00106C29" w:rsidRPr="00136226" w:rsidRDefault="00106C29" w:rsidP="00106C29">
            <w:pPr>
              <w:suppressAutoHyphens/>
              <w:snapToGrid w:val="0"/>
              <w:spacing w:after="0" w:line="240" w:lineRule="auto"/>
              <w:jc w:val="both"/>
              <w:rPr>
                <w:rFonts w:eastAsia="Times New Roman"/>
                <w:b/>
                <w:lang w:eastAsia="ar-SA"/>
              </w:rPr>
            </w:pPr>
            <w:r w:rsidRPr="00136226">
              <w:rPr>
                <w:rFonts w:eastAsia="Times New Roman"/>
                <w:b/>
                <w:lang w:eastAsia="ar-SA"/>
              </w:rPr>
              <w:t>A pályázat tartalmának rövid összefoglalása, nyilvános közlésre alkalmas módon. (Max. 100 szó)</w:t>
            </w:r>
          </w:p>
        </w:tc>
      </w:tr>
      <w:tr w:rsidR="00106C29" w:rsidRPr="00136226" w14:paraId="186EF8CD" w14:textId="77777777" w:rsidTr="00106C29">
        <w:trPr>
          <w:trHeight w:val="4429"/>
        </w:trPr>
        <w:tc>
          <w:tcPr>
            <w:tcW w:w="9188" w:type="dxa"/>
            <w:tcBorders>
              <w:left w:val="single" w:sz="4" w:space="0" w:color="000000"/>
              <w:bottom w:val="single" w:sz="4" w:space="0" w:color="000000"/>
              <w:right w:val="single" w:sz="4" w:space="0" w:color="000000"/>
            </w:tcBorders>
          </w:tcPr>
          <w:p w14:paraId="3A20D3ED"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744B91CF" w14:textId="77777777" w:rsidR="00106C29" w:rsidRPr="00136226" w:rsidRDefault="00106C29" w:rsidP="00106C29">
      <w:pPr>
        <w:suppressAutoHyphens/>
        <w:spacing w:after="0" w:line="240" w:lineRule="auto"/>
        <w:rPr>
          <w:rFonts w:eastAsia="Times New Roman"/>
          <w:lang w:eastAsia="ar-SA"/>
        </w:rPr>
      </w:pPr>
    </w:p>
    <w:p w14:paraId="12259B07" w14:textId="77777777" w:rsidR="00106C29" w:rsidRPr="00136226" w:rsidRDefault="00106C29" w:rsidP="00106C29">
      <w:pPr>
        <w:suppressAutoHyphens/>
        <w:spacing w:after="0" w:line="240" w:lineRule="auto"/>
        <w:rPr>
          <w:rFonts w:eastAsia="Times New Roman"/>
          <w:lang w:eastAsia="ar-SA"/>
        </w:rPr>
      </w:pPr>
    </w:p>
    <w:p w14:paraId="47B91384" w14:textId="77777777" w:rsidR="00106C29" w:rsidRPr="00136226" w:rsidRDefault="00106C29" w:rsidP="00106C29">
      <w:pPr>
        <w:suppressAutoHyphens/>
        <w:spacing w:after="0" w:line="240" w:lineRule="auto"/>
        <w:rPr>
          <w:rFonts w:eastAsia="Times New Roman"/>
          <w:b/>
          <w:bCs/>
          <w:lang w:eastAsia="ar-SA"/>
        </w:rPr>
      </w:pPr>
      <w:r w:rsidRPr="00136226">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6C73DA3D"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222E7CBB"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lastRenderedPageBreak/>
              <w:t>B. A PÁLYÁZÓ ADATAI</w:t>
            </w:r>
          </w:p>
        </w:tc>
      </w:tr>
    </w:tbl>
    <w:p w14:paraId="33883ADD" w14:textId="77777777" w:rsidR="00106C29" w:rsidRPr="00136226" w:rsidRDefault="00106C29" w:rsidP="00106C29">
      <w:pPr>
        <w:suppressAutoHyphens/>
        <w:spacing w:after="0" w:line="240" w:lineRule="auto"/>
        <w:jc w:val="both"/>
        <w:rPr>
          <w:rFonts w:eastAsia="Times New Roman" w:cs="Calibri"/>
          <w:lang w:eastAsia="ar-SA"/>
        </w:rPr>
      </w:pPr>
      <w:r w:rsidRPr="00136226">
        <w:rPr>
          <w:rFonts w:eastAsia="Times New Roman" w:cs="Calibri"/>
          <w:lang w:eastAsia="ar-SA"/>
        </w:rPr>
        <w:t>Kérjük, a későbbi kapcsolattartás érdekében pontosan adja meg a kérelmezőre vonatkozó adatokat!</w:t>
      </w:r>
    </w:p>
    <w:p w14:paraId="0C470EE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106C29" w:rsidRPr="00136226" w14:paraId="2B8F9901" w14:textId="77777777" w:rsidTr="00106C29">
        <w:tc>
          <w:tcPr>
            <w:tcW w:w="9220" w:type="dxa"/>
            <w:gridSpan w:val="2"/>
            <w:tcBorders>
              <w:top w:val="single" w:sz="4" w:space="0" w:color="000000"/>
              <w:left w:val="single" w:sz="4" w:space="0" w:color="000000"/>
              <w:bottom w:val="single" w:sz="4" w:space="0" w:color="000000"/>
              <w:right w:val="single" w:sz="4" w:space="0" w:color="000000"/>
            </w:tcBorders>
          </w:tcPr>
          <w:p w14:paraId="1D143706"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adatai (megfelelő rész kitöltendő)</w:t>
            </w:r>
          </w:p>
        </w:tc>
      </w:tr>
      <w:tr w:rsidR="00106C29" w:rsidRPr="00136226" w14:paraId="01E08EA5" w14:textId="77777777" w:rsidTr="00106C29">
        <w:tc>
          <w:tcPr>
            <w:tcW w:w="3189" w:type="dxa"/>
            <w:tcBorders>
              <w:left w:val="single" w:sz="4" w:space="0" w:color="000000"/>
              <w:bottom w:val="single" w:sz="4" w:space="0" w:color="000000"/>
            </w:tcBorders>
          </w:tcPr>
          <w:p w14:paraId="3EED7B3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Neve</w:t>
            </w:r>
          </w:p>
        </w:tc>
        <w:tc>
          <w:tcPr>
            <w:tcW w:w="6031" w:type="dxa"/>
            <w:tcBorders>
              <w:left w:val="single" w:sz="4" w:space="0" w:color="000000"/>
              <w:bottom w:val="single" w:sz="4" w:space="0" w:color="000000"/>
              <w:right w:val="single" w:sz="4" w:space="0" w:color="000000"/>
            </w:tcBorders>
          </w:tcPr>
          <w:p w14:paraId="379C4A7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39CAC9E" w14:textId="77777777" w:rsidTr="00106C29">
        <w:trPr>
          <w:trHeight w:val="225"/>
        </w:trPr>
        <w:tc>
          <w:tcPr>
            <w:tcW w:w="3189" w:type="dxa"/>
            <w:tcBorders>
              <w:left w:val="single" w:sz="4" w:space="0" w:color="000000"/>
              <w:bottom w:val="single" w:sz="4" w:space="0" w:color="000000"/>
            </w:tcBorders>
          </w:tcPr>
          <w:p w14:paraId="1ECD0F4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Adószáma:</w:t>
            </w:r>
          </w:p>
        </w:tc>
        <w:tc>
          <w:tcPr>
            <w:tcW w:w="6031" w:type="dxa"/>
            <w:tcBorders>
              <w:left w:val="single" w:sz="4" w:space="0" w:color="000000"/>
              <w:bottom w:val="single" w:sz="4" w:space="0" w:color="000000"/>
              <w:right w:val="single" w:sz="4" w:space="0" w:color="000000"/>
            </w:tcBorders>
          </w:tcPr>
          <w:p w14:paraId="3BCF1D1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1062C89" w14:textId="77777777" w:rsidTr="00106C29">
        <w:trPr>
          <w:trHeight w:val="240"/>
        </w:trPr>
        <w:tc>
          <w:tcPr>
            <w:tcW w:w="3189" w:type="dxa"/>
            <w:tcBorders>
              <w:left w:val="single" w:sz="4" w:space="0" w:color="000000"/>
              <w:bottom w:val="single" w:sz="4" w:space="0" w:color="000000"/>
            </w:tcBorders>
          </w:tcPr>
          <w:p w14:paraId="7C96DD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Cégjegyzékszáma:</w:t>
            </w:r>
          </w:p>
        </w:tc>
        <w:tc>
          <w:tcPr>
            <w:tcW w:w="6031" w:type="dxa"/>
            <w:tcBorders>
              <w:left w:val="single" w:sz="4" w:space="0" w:color="000000"/>
              <w:bottom w:val="single" w:sz="4" w:space="0" w:color="000000"/>
              <w:right w:val="single" w:sz="4" w:space="0" w:color="000000"/>
            </w:tcBorders>
          </w:tcPr>
          <w:p w14:paraId="42AA0EC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0477632" w14:textId="77777777" w:rsidTr="00106C29">
        <w:trPr>
          <w:trHeight w:val="285"/>
        </w:trPr>
        <w:tc>
          <w:tcPr>
            <w:tcW w:w="3189" w:type="dxa"/>
            <w:tcBorders>
              <w:left w:val="single" w:sz="4" w:space="0" w:color="000000"/>
              <w:bottom w:val="single" w:sz="4" w:space="0" w:color="000000"/>
            </w:tcBorders>
          </w:tcPr>
          <w:p w14:paraId="34E72C6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Adóazonosító jele:</w:t>
            </w:r>
          </w:p>
        </w:tc>
        <w:tc>
          <w:tcPr>
            <w:tcW w:w="6031" w:type="dxa"/>
            <w:tcBorders>
              <w:left w:val="single" w:sz="4" w:space="0" w:color="000000"/>
              <w:bottom w:val="single" w:sz="4" w:space="0" w:color="000000"/>
              <w:right w:val="single" w:sz="4" w:space="0" w:color="000000"/>
            </w:tcBorders>
          </w:tcPr>
          <w:p w14:paraId="239E705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2DE278E5" w14:textId="77777777" w:rsidTr="00106C29">
        <w:trPr>
          <w:trHeight w:val="285"/>
        </w:trPr>
        <w:tc>
          <w:tcPr>
            <w:tcW w:w="3189" w:type="dxa"/>
            <w:tcBorders>
              <w:left w:val="single" w:sz="4" w:space="0" w:color="000000"/>
              <w:bottom w:val="single" w:sz="4" w:space="0" w:color="000000"/>
            </w:tcBorders>
          </w:tcPr>
          <w:p w14:paraId="208E1A6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Bankszámlaszáma:</w:t>
            </w:r>
          </w:p>
        </w:tc>
        <w:tc>
          <w:tcPr>
            <w:tcW w:w="6031" w:type="dxa"/>
            <w:tcBorders>
              <w:left w:val="single" w:sz="4" w:space="0" w:color="000000"/>
              <w:bottom w:val="single" w:sz="4" w:space="0" w:color="000000"/>
              <w:right w:val="single" w:sz="4" w:space="0" w:color="000000"/>
            </w:tcBorders>
          </w:tcPr>
          <w:p w14:paraId="0698C5A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D9334B9" w14:textId="77777777" w:rsidTr="00106C29">
        <w:tc>
          <w:tcPr>
            <w:tcW w:w="9220" w:type="dxa"/>
            <w:gridSpan w:val="2"/>
            <w:tcBorders>
              <w:left w:val="single" w:sz="4" w:space="0" w:color="000000"/>
              <w:bottom w:val="single" w:sz="4" w:space="0" w:color="000000"/>
              <w:right w:val="single" w:sz="4" w:space="0" w:color="000000"/>
            </w:tcBorders>
          </w:tcPr>
          <w:p w14:paraId="6444C700"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 xml:space="preserve">A </w:t>
            </w:r>
            <w:r w:rsidRPr="00136226">
              <w:rPr>
                <w:rFonts w:eastAsia="Times New Roman"/>
                <w:b/>
                <w:lang w:eastAsia="ar-SA"/>
              </w:rPr>
              <w:t xml:space="preserve">pályázó </w:t>
            </w:r>
            <w:r w:rsidRPr="00136226">
              <w:rPr>
                <w:rFonts w:eastAsia="Times New Roman"/>
                <w:b/>
                <w:bCs/>
                <w:lang w:eastAsia="ar-SA"/>
              </w:rPr>
              <w:t>székhelye</w:t>
            </w:r>
          </w:p>
        </w:tc>
      </w:tr>
      <w:tr w:rsidR="00106C29" w:rsidRPr="00136226" w14:paraId="2B3C56CA" w14:textId="77777777" w:rsidTr="00106C29">
        <w:tc>
          <w:tcPr>
            <w:tcW w:w="3189" w:type="dxa"/>
            <w:tcBorders>
              <w:left w:val="single" w:sz="4" w:space="0" w:color="000000"/>
              <w:bottom w:val="single" w:sz="4" w:space="0" w:color="000000"/>
            </w:tcBorders>
          </w:tcPr>
          <w:p w14:paraId="535A825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5247E581"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220271FD" w14:textId="77777777" w:rsidTr="00106C29">
        <w:tc>
          <w:tcPr>
            <w:tcW w:w="3189" w:type="dxa"/>
            <w:tcBorders>
              <w:left w:val="single" w:sz="4" w:space="0" w:color="000000"/>
              <w:bottom w:val="single" w:sz="4" w:space="0" w:color="000000"/>
            </w:tcBorders>
          </w:tcPr>
          <w:p w14:paraId="44DA3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03745C3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4594E71" w14:textId="77777777" w:rsidTr="00106C29">
        <w:trPr>
          <w:trHeight w:val="164"/>
        </w:trPr>
        <w:tc>
          <w:tcPr>
            <w:tcW w:w="3189" w:type="dxa"/>
            <w:tcBorders>
              <w:left w:val="single" w:sz="4" w:space="0" w:color="000000"/>
              <w:bottom w:val="single" w:sz="4" w:space="0" w:color="000000"/>
            </w:tcBorders>
          </w:tcPr>
          <w:p w14:paraId="52DBBFB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357A4C7"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FFBE2FD" w14:textId="77777777" w:rsidTr="00106C29">
        <w:tc>
          <w:tcPr>
            <w:tcW w:w="3189" w:type="dxa"/>
            <w:tcBorders>
              <w:left w:val="single" w:sz="4" w:space="0" w:color="000000"/>
              <w:bottom w:val="single" w:sz="4" w:space="0" w:color="000000"/>
            </w:tcBorders>
          </w:tcPr>
          <w:p w14:paraId="512331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E2802AF"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C7D37C4" w14:textId="77777777" w:rsidTr="00106C29">
        <w:tc>
          <w:tcPr>
            <w:tcW w:w="9220" w:type="dxa"/>
            <w:gridSpan w:val="2"/>
            <w:tcBorders>
              <w:left w:val="single" w:sz="4" w:space="0" w:color="000000"/>
              <w:bottom w:val="single" w:sz="4" w:space="0" w:color="000000"/>
              <w:right w:val="single" w:sz="4" w:space="0" w:color="000000"/>
            </w:tcBorders>
          </w:tcPr>
          <w:p w14:paraId="2D4007EF"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levelezési címe (ha nem egyezik a székhellyel)</w:t>
            </w:r>
          </w:p>
        </w:tc>
      </w:tr>
      <w:tr w:rsidR="00106C29" w:rsidRPr="00136226" w14:paraId="7602DD98" w14:textId="77777777" w:rsidTr="00106C29">
        <w:tc>
          <w:tcPr>
            <w:tcW w:w="3189" w:type="dxa"/>
            <w:tcBorders>
              <w:left w:val="single" w:sz="4" w:space="0" w:color="000000"/>
              <w:bottom w:val="single" w:sz="4" w:space="0" w:color="000000"/>
            </w:tcBorders>
          </w:tcPr>
          <w:p w14:paraId="3AD108C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004BC64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71693136" w14:textId="77777777" w:rsidTr="00106C29">
        <w:tc>
          <w:tcPr>
            <w:tcW w:w="3189" w:type="dxa"/>
            <w:tcBorders>
              <w:left w:val="single" w:sz="4" w:space="0" w:color="000000"/>
              <w:bottom w:val="single" w:sz="4" w:space="0" w:color="000000"/>
            </w:tcBorders>
          </w:tcPr>
          <w:p w14:paraId="66FC12D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6F6ADB3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EC8E7F0" w14:textId="77777777" w:rsidTr="00106C29">
        <w:tc>
          <w:tcPr>
            <w:tcW w:w="3189" w:type="dxa"/>
            <w:tcBorders>
              <w:left w:val="single" w:sz="4" w:space="0" w:color="000000"/>
              <w:bottom w:val="single" w:sz="4" w:space="0" w:color="000000"/>
            </w:tcBorders>
          </w:tcPr>
          <w:p w14:paraId="6B91C93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2E24DA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1FFD6B" w14:textId="77777777" w:rsidTr="00106C29">
        <w:tc>
          <w:tcPr>
            <w:tcW w:w="3189" w:type="dxa"/>
            <w:tcBorders>
              <w:left w:val="single" w:sz="4" w:space="0" w:color="000000"/>
              <w:bottom w:val="single" w:sz="4" w:space="0" w:color="000000"/>
            </w:tcBorders>
          </w:tcPr>
          <w:p w14:paraId="0C76C2D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31DBE7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A772FFE" w14:textId="77777777" w:rsidTr="00106C29">
        <w:tc>
          <w:tcPr>
            <w:tcW w:w="9220" w:type="dxa"/>
            <w:gridSpan w:val="2"/>
            <w:tcBorders>
              <w:left w:val="single" w:sz="4" w:space="0" w:color="000000"/>
              <w:bottom w:val="single" w:sz="4" w:space="0" w:color="000000"/>
              <w:right w:val="single" w:sz="4" w:space="0" w:color="000000"/>
            </w:tcBorders>
          </w:tcPr>
          <w:p w14:paraId="5149E23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Pr>
                <w:rFonts w:eastAsia="Times New Roman"/>
                <w:b/>
                <w:iCs/>
                <w:lang w:eastAsia="ar-SA"/>
              </w:rPr>
              <w:t xml:space="preserve">A pályázó </w:t>
            </w:r>
            <w:r w:rsidRPr="00136226">
              <w:rPr>
                <w:rFonts w:eastAsia="Times New Roman"/>
                <w:b/>
                <w:iCs/>
                <w:lang w:eastAsia="ar-SA"/>
              </w:rPr>
              <w:t>egyéb elérhetőségei</w:t>
            </w:r>
          </w:p>
        </w:tc>
      </w:tr>
      <w:tr w:rsidR="00106C29" w:rsidRPr="00136226" w14:paraId="54C63AFB" w14:textId="77777777" w:rsidTr="00106C29">
        <w:tc>
          <w:tcPr>
            <w:tcW w:w="3189" w:type="dxa"/>
            <w:tcBorders>
              <w:left w:val="single" w:sz="4" w:space="0" w:color="000000"/>
              <w:bottom w:val="single" w:sz="4" w:space="0" w:color="000000"/>
            </w:tcBorders>
          </w:tcPr>
          <w:p w14:paraId="6978F3F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603462F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239B244" w14:textId="77777777" w:rsidTr="00106C29">
        <w:tc>
          <w:tcPr>
            <w:tcW w:w="3189" w:type="dxa"/>
            <w:tcBorders>
              <w:left w:val="single" w:sz="4" w:space="0" w:color="000000"/>
              <w:bottom w:val="single" w:sz="4" w:space="0" w:color="000000"/>
            </w:tcBorders>
          </w:tcPr>
          <w:p w14:paraId="53D19C6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 címe</w:t>
            </w:r>
          </w:p>
        </w:tc>
        <w:tc>
          <w:tcPr>
            <w:tcW w:w="6031" w:type="dxa"/>
            <w:tcBorders>
              <w:left w:val="single" w:sz="4" w:space="0" w:color="000000"/>
              <w:bottom w:val="single" w:sz="4" w:space="0" w:color="000000"/>
              <w:right w:val="single" w:sz="4" w:space="0" w:color="000000"/>
            </w:tcBorders>
          </w:tcPr>
          <w:p w14:paraId="2B6AFB5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E81E854" w14:textId="77777777" w:rsidTr="00106C29">
        <w:tc>
          <w:tcPr>
            <w:tcW w:w="3189" w:type="dxa"/>
            <w:tcBorders>
              <w:left w:val="single" w:sz="4" w:space="0" w:color="000000"/>
              <w:bottom w:val="single" w:sz="4" w:space="0" w:color="000000"/>
            </w:tcBorders>
          </w:tcPr>
          <w:p w14:paraId="3A78BD3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Honlap</w:t>
            </w:r>
            <w:r>
              <w:rPr>
                <w:rFonts w:eastAsia="Times New Roman"/>
                <w:lang w:eastAsia="ar-SA"/>
              </w:rPr>
              <w:t xml:space="preserve"> </w:t>
            </w:r>
            <w:r w:rsidRPr="00136226">
              <w:rPr>
                <w:rFonts w:eastAsia="Times New Roman"/>
                <w:lang w:eastAsia="ar-SA"/>
              </w:rPr>
              <w:t>címe (nem kötelező kitölteni)</w:t>
            </w:r>
          </w:p>
        </w:tc>
        <w:tc>
          <w:tcPr>
            <w:tcW w:w="6031" w:type="dxa"/>
            <w:tcBorders>
              <w:left w:val="single" w:sz="4" w:space="0" w:color="000000"/>
              <w:bottom w:val="single" w:sz="4" w:space="0" w:color="000000"/>
              <w:right w:val="single" w:sz="4" w:space="0" w:color="000000"/>
            </w:tcBorders>
          </w:tcPr>
          <w:p w14:paraId="45007B2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D4537FB" w14:textId="77777777" w:rsidTr="00106C29">
        <w:tc>
          <w:tcPr>
            <w:tcW w:w="9220" w:type="dxa"/>
            <w:gridSpan w:val="2"/>
            <w:tcBorders>
              <w:left w:val="single" w:sz="4" w:space="0" w:color="000000"/>
              <w:bottom w:val="single" w:sz="4" w:space="0" w:color="000000"/>
              <w:right w:val="single" w:sz="4" w:space="0" w:color="000000"/>
            </w:tcBorders>
          </w:tcPr>
          <w:p w14:paraId="18BAB1D7"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kérelmező hivatalos képviselője</w:t>
            </w:r>
          </w:p>
        </w:tc>
      </w:tr>
      <w:tr w:rsidR="00106C29" w:rsidRPr="00136226" w14:paraId="71283CF6" w14:textId="77777777" w:rsidTr="00106C29">
        <w:tc>
          <w:tcPr>
            <w:tcW w:w="3189" w:type="dxa"/>
            <w:tcBorders>
              <w:left w:val="single" w:sz="4" w:space="0" w:color="000000"/>
              <w:bottom w:val="single" w:sz="4" w:space="0" w:color="000000"/>
            </w:tcBorders>
          </w:tcPr>
          <w:p w14:paraId="73817ED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Név</w:t>
            </w:r>
          </w:p>
        </w:tc>
        <w:tc>
          <w:tcPr>
            <w:tcW w:w="6031" w:type="dxa"/>
            <w:tcBorders>
              <w:left w:val="single" w:sz="4" w:space="0" w:color="000000"/>
              <w:bottom w:val="single" w:sz="4" w:space="0" w:color="000000"/>
              <w:right w:val="single" w:sz="4" w:space="0" w:color="000000"/>
            </w:tcBorders>
          </w:tcPr>
          <w:p w14:paraId="49EBABB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19DEDC4" w14:textId="77777777" w:rsidTr="00106C29">
        <w:tc>
          <w:tcPr>
            <w:tcW w:w="3189" w:type="dxa"/>
            <w:tcBorders>
              <w:left w:val="single" w:sz="4" w:space="0" w:color="000000"/>
              <w:bottom w:val="single" w:sz="4" w:space="0" w:color="000000"/>
            </w:tcBorders>
          </w:tcPr>
          <w:p w14:paraId="2FB79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Beosztás</w:t>
            </w:r>
          </w:p>
        </w:tc>
        <w:tc>
          <w:tcPr>
            <w:tcW w:w="6031" w:type="dxa"/>
            <w:tcBorders>
              <w:left w:val="single" w:sz="4" w:space="0" w:color="000000"/>
              <w:bottom w:val="single" w:sz="4" w:space="0" w:color="000000"/>
              <w:right w:val="single" w:sz="4" w:space="0" w:color="000000"/>
            </w:tcBorders>
          </w:tcPr>
          <w:p w14:paraId="31591596"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9E0C9C7" w14:textId="77777777" w:rsidTr="00106C29">
        <w:tc>
          <w:tcPr>
            <w:tcW w:w="3189" w:type="dxa"/>
            <w:tcBorders>
              <w:left w:val="single" w:sz="4" w:space="0" w:color="000000"/>
              <w:bottom w:val="single" w:sz="4" w:space="0" w:color="000000"/>
            </w:tcBorders>
          </w:tcPr>
          <w:p w14:paraId="62B73C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2A9D26A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D8E3E06" w14:textId="77777777" w:rsidTr="00106C29">
        <w:tc>
          <w:tcPr>
            <w:tcW w:w="3189" w:type="dxa"/>
            <w:tcBorders>
              <w:left w:val="single" w:sz="4" w:space="0" w:color="000000"/>
              <w:bottom w:val="single" w:sz="4" w:space="0" w:color="000000"/>
            </w:tcBorders>
          </w:tcPr>
          <w:p w14:paraId="6FA9D3D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Mobil </w:t>
            </w:r>
          </w:p>
        </w:tc>
        <w:tc>
          <w:tcPr>
            <w:tcW w:w="6031" w:type="dxa"/>
            <w:tcBorders>
              <w:left w:val="single" w:sz="4" w:space="0" w:color="000000"/>
              <w:bottom w:val="single" w:sz="4" w:space="0" w:color="000000"/>
              <w:right w:val="single" w:sz="4" w:space="0" w:color="000000"/>
            </w:tcBorders>
          </w:tcPr>
          <w:p w14:paraId="61301B25"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6E53B5D" w14:textId="77777777" w:rsidTr="00106C29">
        <w:tc>
          <w:tcPr>
            <w:tcW w:w="3189" w:type="dxa"/>
            <w:tcBorders>
              <w:left w:val="single" w:sz="4" w:space="0" w:color="000000"/>
              <w:bottom w:val="single" w:sz="4" w:space="0" w:color="000000"/>
            </w:tcBorders>
          </w:tcPr>
          <w:p w14:paraId="24EE2F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w:t>
            </w:r>
          </w:p>
        </w:tc>
        <w:tc>
          <w:tcPr>
            <w:tcW w:w="6031" w:type="dxa"/>
            <w:tcBorders>
              <w:left w:val="single" w:sz="4" w:space="0" w:color="000000"/>
              <w:bottom w:val="single" w:sz="4" w:space="0" w:color="000000"/>
              <w:right w:val="single" w:sz="4" w:space="0" w:color="000000"/>
            </w:tcBorders>
          </w:tcPr>
          <w:p w14:paraId="608E8731" w14:textId="77777777" w:rsidR="00106C29" w:rsidRPr="00136226" w:rsidRDefault="00106C29" w:rsidP="00106C29">
            <w:pPr>
              <w:suppressAutoHyphens/>
              <w:snapToGrid w:val="0"/>
              <w:spacing w:after="0" w:line="240" w:lineRule="auto"/>
              <w:rPr>
                <w:rFonts w:eastAsia="Times New Roman"/>
                <w:lang w:eastAsia="ar-SA"/>
              </w:rPr>
            </w:pPr>
          </w:p>
        </w:tc>
      </w:tr>
    </w:tbl>
    <w:p w14:paraId="33235373" w14:textId="77777777" w:rsidR="00106C29" w:rsidRDefault="00106C29" w:rsidP="00106C29">
      <w:pPr>
        <w:suppressAutoHyphens/>
        <w:spacing w:after="0" w:line="240" w:lineRule="auto"/>
        <w:rPr>
          <w:rFonts w:eastAsia="Times New Roman"/>
          <w:lang w:eastAsia="ar-SA"/>
        </w:rPr>
      </w:pPr>
    </w:p>
    <w:p w14:paraId="6D45357F" w14:textId="77777777" w:rsidR="00106C29"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106C29" w:rsidRPr="00136226" w14:paraId="55B6975E" w14:textId="77777777" w:rsidTr="00106C29">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1322375C"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típusa</w:t>
            </w:r>
          </w:p>
          <w:p w14:paraId="22B27F64" w14:textId="77777777" w:rsidR="00106C29" w:rsidRPr="00136226" w:rsidRDefault="00106C29" w:rsidP="00106C29">
            <w:pPr>
              <w:widowControl w:val="0"/>
              <w:numPr>
                <w:ilvl w:val="0"/>
                <w:numId w:val="1"/>
              </w:numPr>
              <w:tabs>
                <w:tab w:val="left" w:pos="0"/>
              </w:tabs>
              <w:suppressAutoHyphens/>
              <w:spacing w:before="240" w:after="60" w:line="240" w:lineRule="auto"/>
              <w:outlineLvl w:val="7"/>
              <w:rPr>
                <w:rFonts w:eastAsia="Times New Roman"/>
                <w:bCs/>
                <w:iCs/>
                <w:lang w:eastAsia="ar-SA"/>
              </w:rPr>
            </w:pPr>
            <w:r w:rsidRPr="00136226">
              <w:rPr>
                <w:rFonts w:eastAsia="Times New Roman"/>
                <w:bCs/>
                <w:iCs/>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34CDF74C" w14:textId="77777777" w:rsidR="00106C29" w:rsidRPr="00136226" w:rsidRDefault="00106C29" w:rsidP="00106C29">
            <w:pPr>
              <w:suppressAutoHyphens/>
              <w:snapToGrid w:val="0"/>
              <w:spacing w:after="0" w:line="240" w:lineRule="auto"/>
              <w:rPr>
                <w:rFonts w:eastAsia="Times New Roman"/>
                <w:lang w:eastAsia="ar-SA"/>
              </w:rPr>
            </w:pPr>
            <w:r>
              <w:rPr>
                <w:rFonts w:eastAsia="Times New Roman"/>
                <w:lang w:eastAsia="ar-SA"/>
              </w:rPr>
              <w:t>Köznevelési</w:t>
            </w:r>
            <w:r w:rsidRPr="00136226">
              <w:rPr>
                <w:rFonts w:eastAsia="Times New Roman"/>
                <w:lang w:eastAsia="ar-SA"/>
              </w:rPr>
              <w:t xml:space="preserve">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C94DB86"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0B3899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8D9DC5F" w14:textId="77777777" w:rsidR="00106C29" w:rsidRPr="00136226" w:rsidRDefault="00106C29" w:rsidP="00106C29">
            <w:pPr>
              <w:suppressAutoHyphens/>
              <w:spacing w:after="0" w:line="240" w:lineRule="auto"/>
              <w:rPr>
                <w:rFonts w:eastAsia="Times New Roman"/>
                <w:lang w:eastAsia="ar-SA"/>
              </w:rPr>
            </w:pPr>
          </w:p>
        </w:tc>
        <w:tc>
          <w:tcPr>
            <w:tcW w:w="5293" w:type="dxa"/>
            <w:tcBorders>
              <w:top w:val="single" w:sz="4" w:space="0" w:color="auto"/>
              <w:left w:val="single" w:sz="4" w:space="0" w:color="000000"/>
              <w:bottom w:val="single" w:sz="4" w:space="0" w:color="000000"/>
            </w:tcBorders>
            <w:shd w:val="clear" w:color="auto" w:fill="FFFFFF"/>
          </w:tcPr>
          <w:p w14:paraId="38E7FF9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Civil szervezet</w:t>
            </w:r>
            <w:r>
              <w:rPr>
                <w:rFonts w:eastAsia="Times New Roman"/>
                <w:lang w:eastAsia="ar-SA"/>
              </w:rPr>
              <w: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3744AD2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3269D51"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62B1FFDB"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61B14F8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6A448EC9"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7F0BD28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B6E26A2"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2BCCF88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71665D0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C9FE5A7"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39837A0"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019A999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304077C"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4D3A398E" w14:textId="77777777" w:rsidR="00106C29" w:rsidRPr="00136226" w:rsidRDefault="00106C29" w:rsidP="00106C29">
      <w:pPr>
        <w:suppressAutoHyphens/>
        <w:spacing w:after="0" w:line="240" w:lineRule="auto"/>
        <w:rPr>
          <w:rFonts w:eastAsia="Times New Roman"/>
          <w:lang w:eastAsia="ar-SA"/>
        </w:rPr>
      </w:pPr>
    </w:p>
    <w:p w14:paraId="4DBEE4D0" w14:textId="77777777" w:rsidR="00106C29" w:rsidRDefault="00106C29" w:rsidP="00106C29">
      <w:pPr>
        <w:suppressAutoHyphens/>
        <w:spacing w:after="0" w:line="240" w:lineRule="auto"/>
        <w:rPr>
          <w:rFonts w:eastAsia="Times New Roman"/>
          <w:lang w:eastAsia="ar-SA"/>
        </w:rPr>
      </w:pPr>
    </w:p>
    <w:p w14:paraId="2F5CCC71" w14:textId="77777777" w:rsidR="00106C29" w:rsidRDefault="00106C29" w:rsidP="00106C29">
      <w:pPr>
        <w:suppressAutoHyphens/>
        <w:spacing w:after="0" w:line="240" w:lineRule="auto"/>
        <w:rPr>
          <w:rFonts w:eastAsia="Times New Roman"/>
          <w:lang w:eastAsia="ar-SA"/>
        </w:rPr>
      </w:pPr>
    </w:p>
    <w:p w14:paraId="161BCC77" w14:textId="77777777" w:rsidR="00106C29" w:rsidRDefault="00106C29" w:rsidP="00106C29">
      <w:pPr>
        <w:suppressAutoHyphens/>
        <w:spacing w:after="0" w:line="240" w:lineRule="auto"/>
        <w:rPr>
          <w:rFonts w:eastAsia="Times New Roman"/>
          <w:lang w:eastAsia="ar-SA"/>
        </w:rPr>
      </w:pPr>
    </w:p>
    <w:p w14:paraId="437FBAA9" w14:textId="77777777" w:rsidR="00106C29" w:rsidRDefault="00106C29" w:rsidP="00106C29">
      <w:pPr>
        <w:suppressAutoHyphens/>
        <w:spacing w:after="0" w:line="240" w:lineRule="auto"/>
        <w:rPr>
          <w:rFonts w:eastAsia="Times New Roman"/>
          <w:lang w:eastAsia="ar-SA"/>
        </w:rPr>
      </w:pPr>
    </w:p>
    <w:p w14:paraId="1628BF89" w14:textId="77777777" w:rsidR="00106C29" w:rsidRDefault="00106C29" w:rsidP="00106C29">
      <w:pPr>
        <w:suppressAutoHyphens/>
        <w:spacing w:after="0" w:line="240" w:lineRule="auto"/>
        <w:rPr>
          <w:rFonts w:eastAsia="Times New Roman"/>
          <w:lang w:eastAsia="ar-SA"/>
        </w:rPr>
      </w:pPr>
    </w:p>
    <w:p w14:paraId="3448B1F4" w14:textId="77777777" w:rsidR="00106C29" w:rsidRDefault="00106C29" w:rsidP="00106C29">
      <w:pPr>
        <w:suppressAutoHyphens/>
        <w:spacing w:after="0" w:line="240" w:lineRule="auto"/>
        <w:rPr>
          <w:rFonts w:eastAsia="Times New Roman"/>
          <w:lang w:eastAsia="ar-SA"/>
        </w:rPr>
      </w:pPr>
    </w:p>
    <w:p w14:paraId="63DFA68B" w14:textId="77777777" w:rsidR="00106C29"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106C29" w:rsidRPr="00136226" w14:paraId="5C8CF028" w14:textId="77777777" w:rsidTr="00106C29">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16051896" w14:textId="77777777"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b/>
                <w:lang w:eastAsia="ar-SA"/>
              </w:rPr>
            </w:pPr>
            <w:r w:rsidRPr="00136226">
              <w:rPr>
                <w:rFonts w:eastAsia="Times New Roman"/>
                <w:b/>
                <w:lang w:eastAsia="ar-SA"/>
              </w:rPr>
              <w:t>Egyéb, a kérelmezőt érintő adatok</w:t>
            </w:r>
          </w:p>
        </w:tc>
      </w:tr>
      <w:tr w:rsidR="00106C29" w:rsidRPr="00136226" w14:paraId="60554059" w14:textId="77777777" w:rsidTr="00106C29">
        <w:trPr>
          <w:cantSplit/>
        </w:trPr>
        <w:tc>
          <w:tcPr>
            <w:tcW w:w="5830" w:type="dxa"/>
            <w:gridSpan w:val="2"/>
            <w:tcBorders>
              <w:left w:val="single" w:sz="4" w:space="0" w:color="000000"/>
              <w:bottom w:val="single" w:sz="4" w:space="0" w:color="000000"/>
            </w:tcBorders>
            <w:shd w:val="clear" w:color="auto" w:fill="C0C0C0"/>
          </w:tcPr>
          <w:p w14:paraId="25E61B2E" w14:textId="77777777"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i/>
                <w:lang w:eastAsia="ar-SA"/>
              </w:rPr>
            </w:pPr>
            <w:r w:rsidRPr="00136226">
              <w:rPr>
                <w:rFonts w:eastAsia="Times New Roman"/>
                <w:i/>
                <w:lang w:eastAsia="ar-SA"/>
              </w:rPr>
              <w:t>A. Egyesületi tagok száma összesen</w:t>
            </w:r>
          </w:p>
        </w:tc>
        <w:tc>
          <w:tcPr>
            <w:tcW w:w="2744" w:type="dxa"/>
            <w:tcBorders>
              <w:left w:val="single" w:sz="4" w:space="0" w:color="000000"/>
              <w:bottom w:val="single" w:sz="4" w:space="0" w:color="000000"/>
            </w:tcBorders>
          </w:tcPr>
          <w:p w14:paraId="07AD75BA" w14:textId="77777777" w:rsidR="00106C29" w:rsidRPr="00136226" w:rsidRDefault="00106C29" w:rsidP="00106C29">
            <w:pPr>
              <w:suppressAutoHyphens/>
              <w:snapToGrid w:val="0"/>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48A1506"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7142B9E5" w14:textId="77777777" w:rsidTr="00106C29">
        <w:trPr>
          <w:cantSplit/>
        </w:trPr>
        <w:tc>
          <w:tcPr>
            <w:tcW w:w="5830" w:type="dxa"/>
            <w:gridSpan w:val="2"/>
            <w:tcBorders>
              <w:left w:val="single" w:sz="4" w:space="0" w:color="000000"/>
              <w:bottom w:val="single" w:sz="4" w:space="0" w:color="000000"/>
            </w:tcBorders>
            <w:shd w:val="clear" w:color="auto" w:fill="C0C0C0"/>
          </w:tcPr>
          <w:p w14:paraId="419286E0"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B. A támogatásban érintett tagok száma</w:t>
            </w:r>
          </w:p>
        </w:tc>
        <w:tc>
          <w:tcPr>
            <w:tcW w:w="2744" w:type="dxa"/>
            <w:tcBorders>
              <w:left w:val="single" w:sz="4" w:space="0" w:color="000000"/>
              <w:bottom w:val="single" w:sz="4" w:space="0" w:color="000000"/>
            </w:tcBorders>
          </w:tcPr>
          <w:p w14:paraId="2D4D1279"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00CA704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3B7A53E1" w14:textId="77777777" w:rsidTr="00106C29">
        <w:trPr>
          <w:cantSplit/>
        </w:trPr>
        <w:tc>
          <w:tcPr>
            <w:tcW w:w="5830" w:type="dxa"/>
            <w:gridSpan w:val="2"/>
            <w:tcBorders>
              <w:left w:val="single" w:sz="4" w:space="0" w:color="000000"/>
              <w:bottom w:val="single" w:sz="4" w:space="0" w:color="000000"/>
            </w:tcBorders>
            <w:shd w:val="clear" w:color="auto" w:fill="C0C0C0"/>
          </w:tcPr>
          <w:p w14:paraId="27E27F6E"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C. A támogatásban érintett tagok százalékos aránya</w:t>
            </w:r>
          </w:p>
        </w:tc>
        <w:tc>
          <w:tcPr>
            <w:tcW w:w="2744" w:type="dxa"/>
            <w:tcBorders>
              <w:left w:val="single" w:sz="4" w:space="0" w:color="000000"/>
              <w:bottom w:val="single" w:sz="4" w:space="0" w:color="000000"/>
            </w:tcBorders>
          </w:tcPr>
          <w:p w14:paraId="373F59EE"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1469D76E"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57A5E0A5" w14:textId="77777777" w:rsidTr="00106C29">
        <w:trPr>
          <w:cantSplit/>
        </w:trPr>
        <w:tc>
          <w:tcPr>
            <w:tcW w:w="5830" w:type="dxa"/>
            <w:gridSpan w:val="2"/>
            <w:tcBorders>
              <w:left w:val="single" w:sz="4" w:space="0" w:color="000000"/>
              <w:bottom w:val="single" w:sz="4" w:space="0" w:color="000000"/>
            </w:tcBorders>
            <w:shd w:val="clear" w:color="auto" w:fill="C0C0C0"/>
          </w:tcPr>
          <w:p w14:paraId="5EF0AC10"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D. Az összes létszámon belül az utánpótláskorú tagok száma</w:t>
            </w:r>
            <w:r w:rsidRPr="00A4020B">
              <w:rPr>
                <w:rFonts w:eastAsia="Times New Roman"/>
                <w:lang w:eastAsia="ar-SA"/>
              </w:rPr>
              <w:t xml:space="preserve"> </w:t>
            </w:r>
          </w:p>
        </w:tc>
        <w:tc>
          <w:tcPr>
            <w:tcW w:w="2744" w:type="dxa"/>
            <w:tcBorders>
              <w:left w:val="single" w:sz="4" w:space="0" w:color="000000"/>
              <w:bottom w:val="single" w:sz="4" w:space="0" w:color="000000"/>
            </w:tcBorders>
          </w:tcPr>
          <w:p w14:paraId="5205CD09" w14:textId="77777777" w:rsidR="00106C29" w:rsidRPr="00136226" w:rsidRDefault="00106C29" w:rsidP="00106C29">
            <w:pPr>
              <w:suppressAutoHyphens/>
              <w:snapToGrid w:val="0"/>
              <w:spacing w:after="0" w:line="240" w:lineRule="auto"/>
              <w:jc w:val="right"/>
              <w:rPr>
                <w:rFonts w:eastAsia="Times New Roman"/>
                <w:lang w:eastAsia="ar-SA"/>
              </w:rPr>
            </w:pPr>
          </w:p>
          <w:p w14:paraId="4397A956"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C4824A1" w14:textId="77777777" w:rsidR="00106C29" w:rsidRPr="00136226" w:rsidRDefault="00106C29" w:rsidP="00106C29">
            <w:pPr>
              <w:suppressAutoHyphens/>
              <w:snapToGrid w:val="0"/>
              <w:spacing w:after="0" w:line="240" w:lineRule="auto"/>
              <w:jc w:val="center"/>
              <w:rPr>
                <w:rFonts w:eastAsia="Times New Roman"/>
                <w:lang w:eastAsia="ar-SA"/>
              </w:rPr>
            </w:pPr>
          </w:p>
          <w:p w14:paraId="66B20CE7" w14:textId="77777777" w:rsidR="00106C29" w:rsidRPr="00136226" w:rsidRDefault="00106C29" w:rsidP="00106C29">
            <w:pPr>
              <w:suppressAutoHyphens/>
              <w:spacing w:after="0" w:line="240" w:lineRule="auto"/>
              <w:jc w:val="center"/>
              <w:rPr>
                <w:rFonts w:eastAsia="Times New Roman"/>
                <w:lang w:eastAsia="ar-SA"/>
              </w:rPr>
            </w:pPr>
            <w:r w:rsidRPr="00136226">
              <w:rPr>
                <w:rFonts w:eastAsia="Times New Roman"/>
                <w:lang w:eastAsia="ar-SA"/>
              </w:rPr>
              <w:t>fő</w:t>
            </w:r>
          </w:p>
        </w:tc>
      </w:tr>
      <w:tr w:rsidR="00106C29" w:rsidRPr="00136226" w14:paraId="1DF46B97" w14:textId="77777777" w:rsidTr="00106C29">
        <w:trPr>
          <w:cantSplit/>
        </w:trPr>
        <w:tc>
          <w:tcPr>
            <w:tcW w:w="5830" w:type="dxa"/>
            <w:gridSpan w:val="2"/>
            <w:tcBorders>
              <w:left w:val="single" w:sz="4" w:space="0" w:color="000000"/>
              <w:bottom w:val="single" w:sz="4" w:space="0" w:color="000000"/>
            </w:tcBorders>
            <w:shd w:val="clear" w:color="auto" w:fill="C0C0C0"/>
          </w:tcPr>
          <w:p w14:paraId="11A7F4E8"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 xml:space="preserve"> E. Az utánpótláskorú tagok százalékos aránya </w:t>
            </w:r>
            <w:r w:rsidRPr="00A4020B">
              <w:rPr>
                <w:rFonts w:eastAsia="Times New Roman"/>
                <w:lang w:eastAsia="ar-SA"/>
              </w:rPr>
              <w:t>(D/A x 100)</w:t>
            </w:r>
          </w:p>
        </w:tc>
        <w:tc>
          <w:tcPr>
            <w:tcW w:w="2744" w:type="dxa"/>
            <w:tcBorders>
              <w:left w:val="single" w:sz="4" w:space="0" w:color="000000"/>
              <w:bottom w:val="single" w:sz="4" w:space="0" w:color="000000"/>
            </w:tcBorders>
          </w:tcPr>
          <w:p w14:paraId="736B2F63" w14:textId="77777777" w:rsidR="00106C29" w:rsidRPr="00136226" w:rsidRDefault="00106C29" w:rsidP="00106C29">
            <w:pPr>
              <w:suppressAutoHyphens/>
              <w:snapToGrid w:val="0"/>
              <w:spacing w:after="0" w:line="240" w:lineRule="auto"/>
              <w:jc w:val="right"/>
              <w:rPr>
                <w:rFonts w:eastAsia="Times New Roman"/>
                <w:lang w:eastAsia="ar-SA"/>
              </w:rPr>
            </w:pPr>
          </w:p>
          <w:p w14:paraId="7205D143"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6439F18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762956DC" w14:textId="77777777" w:rsidTr="00106C29">
        <w:trPr>
          <w:cantSplit/>
        </w:trPr>
        <w:tc>
          <w:tcPr>
            <w:tcW w:w="5830" w:type="dxa"/>
            <w:gridSpan w:val="2"/>
            <w:tcBorders>
              <w:left w:val="single" w:sz="4" w:space="0" w:color="000000"/>
              <w:bottom w:val="single" w:sz="4" w:space="0" w:color="000000"/>
            </w:tcBorders>
            <w:shd w:val="clear" w:color="auto" w:fill="C0C0C0"/>
          </w:tcPr>
          <w:p w14:paraId="44D050A1"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06B202FD"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04C6F6FD" w14:textId="77777777" w:rsidTr="00106C29">
        <w:trPr>
          <w:cantSplit/>
        </w:trPr>
        <w:tc>
          <w:tcPr>
            <w:tcW w:w="5830" w:type="dxa"/>
            <w:gridSpan w:val="2"/>
            <w:tcBorders>
              <w:left w:val="single" w:sz="4" w:space="0" w:color="000000"/>
              <w:bottom w:val="single" w:sz="4" w:space="0" w:color="000000"/>
            </w:tcBorders>
            <w:shd w:val="clear" w:color="auto" w:fill="C0C0C0"/>
          </w:tcPr>
          <w:p w14:paraId="2AF6238B"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G. Mérkőzések/ versenyek nézőszáma</w:t>
            </w:r>
          </w:p>
        </w:tc>
        <w:tc>
          <w:tcPr>
            <w:tcW w:w="3405" w:type="dxa"/>
            <w:gridSpan w:val="2"/>
            <w:tcBorders>
              <w:left w:val="single" w:sz="4" w:space="0" w:color="000000"/>
              <w:bottom w:val="single" w:sz="4" w:space="0" w:color="000000"/>
              <w:right w:val="single" w:sz="4" w:space="0" w:color="000000"/>
            </w:tcBorders>
          </w:tcPr>
          <w:p w14:paraId="3FBE5B7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14C46DF9" w14:textId="77777777" w:rsidTr="00106C29">
        <w:trPr>
          <w:cantSplit/>
          <w:trHeight w:hRule="exact" w:val="286"/>
        </w:trPr>
        <w:tc>
          <w:tcPr>
            <w:tcW w:w="4210" w:type="dxa"/>
            <w:vMerge w:val="restart"/>
            <w:tcBorders>
              <w:left w:val="single" w:sz="4" w:space="0" w:color="000000"/>
              <w:bottom w:val="single" w:sz="4" w:space="0" w:color="000000"/>
            </w:tcBorders>
            <w:shd w:val="clear" w:color="auto" w:fill="C0C0C0"/>
          </w:tcPr>
          <w:p w14:paraId="5FFE01D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 xml:space="preserve">Mely területen érintettek? </w:t>
            </w:r>
            <w:r w:rsidRPr="00136226">
              <w:rPr>
                <w:rFonts w:eastAsia="Times New Roman"/>
                <w:lang w:eastAsia="ar-SA"/>
              </w:rPr>
              <w:t>(felsorolás)</w:t>
            </w:r>
          </w:p>
        </w:tc>
        <w:tc>
          <w:tcPr>
            <w:tcW w:w="1620" w:type="dxa"/>
            <w:tcBorders>
              <w:left w:val="single" w:sz="4" w:space="0" w:color="000000"/>
              <w:bottom w:val="single" w:sz="4" w:space="0" w:color="000000"/>
            </w:tcBorders>
            <w:shd w:val="clear" w:color="auto" w:fill="C0C0C0"/>
          </w:tcPr>
          <w:p w14:paraId="2E990B8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csapatsportok</w:t>
            </w:r>
          </w:p>
        </w:tc>
        <w:tc>
          <w:tcPr>
            <w:tcW w:w="3405" w:type="dxa"/>
            <w:gridSpan w:val="2"/>
            <w:tcBorders>
              <w:left w:val="single" w:sz="4" w:space="0" w:color="000000"/>
              <w:bottom w:val="single" w:sz="4" w:space="0" w:color="000000"/>
              <w:right w:val="single" w:sz="4" w:space="0" w:color="000000"/>
            </w:tcBorders>
          </w:tcPr>
          <w:p w14:paraId="405B9734"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5E1D70EA" w14:textId="77777777" w:rsidTr="00106C29">
        <w:trPr>
          <w:cantSplit/>
          <w:trHeight w:hRule="exact" w:val="286"/>
        </w:trPr>
        <w:tc>
          <w:tcPr>
            <w:tcW w:w="4210" w:type="dxa"/>
            <w:vMerge/>
            <w:tcBorders>
              <w:left w:val="single" w:sz="4" w:space="0" w:color="000000"/>
              <w:bottom w:val="single" w:sz="4" w:space="0" w:color="000000"/>
            </w:tcBorders>
            <w:shd w:val="clear" w:color="auto" w:fill="C0C0C0"/>
          </w:tcPr>
          <w:p w14:paraId="4EBBB941"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12BEDD9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egyéni sportok</w:t>
            </w:r>
          </w:p>
        </w:tc>
        <w:tc>
          <w:tcPr>
            <w:tcW w:w="3405" w:type="dxa"/>
            <w:gridSpan w:val="2"/>
            <w:tcBorders>
              <w:left w:val="single" w:sz="4" w:space="0" w:color="000000"/>
              <w:bottom w:val="single" w:sz="4" w:space="0" w:color="000000"/>
              <w:right w:val="single" w:sz="4" w:space="0" w:color="000000"/>
            </w:tcBorders>
          </w:tcPr>
          <w:p w14:paraId="3F48923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486722F2" w14:textId="77777777" w:rsidTr="00106C29">
        <w:trPr>
          <w:cantSplit/>
        </w:trPr>
        <w:tc>
          <w:tcPr>
            <w:tcW w:w="4210" w:type="dxa"/>
            <w:vMerge/>
            <w:tcBorders>
              <w:left w:val="single" w:sz="4" w:space="0" w:color="000000"/>
              <w:bottom w:val="single" w:sz="4" w:space="0" w:color="000000"/>
            </w:tcBorders>
            <w:shd w:val="clear" w:color="auto" w:fill="C0C0C0"/>
          </w:tcPr>
          <w:p w14:paraId="2A81984D"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48BC8CE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éspedig</w:t>
            </w:r>
          </w:p>
        </w:tc>
        <w:tc>
          <w:tcPr>
            <w:tcW w:w="3405" w:type="dxa"/>
            <w:gridSpan w:val="2"/>
            <w:tcBorders>
              <w:left w:val="single" w:sz="4" w:space="0" w:color="000000"/>
              <w:bottom w:val="single" w:sz="4" w:space="0" w:color="000000"/>
              <w:right w:val="single" w:sz="4" w:space="0" w:color="000000"/>
            </w:tcBorders>
          </w:tcPr>
          <w:p w14:paraId="047645F9"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37B46E5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106C29" w:rsidRPr="00136226" w14:paraId="644EB9C5" w14:textId="77777777" w:rsidTr="00106C29">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1FF8C91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Jelen pályázat benyújtását megelőző</w:t>
            </w:r>
            <w:r>
              <w:rPr>
                <w:rFonts w:eastAsia="Times New Roman"/>
                <w:b/>
                <w:bCs/>
                <w:lang w:eastAsia="ar-SA"/>
              </w:rPr>
              <w:t xml:space="preserve"> 3 évb</w:t>
            </w:r>
            <w:r w:rsidRPr="00136226">
              <w:rPr>
                <w:rFonts w:eastAsia="Times New Roman"/>
                <w:b/>
                <w:bCs/>
                <w:lang w:eastAsia="ar-SA"/>
              </w:rPr>
              <w:t xml:space="preserve">en pályázott már sporttámogatásra? </w:t>
            </w:r>
            <w:r w:rsidRPr="00136226">
              <w:rPr>
                <w:rFonts w:eastAsia="Times New Roman"/>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2646F23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0AC5E0D3"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3EF4D247" w14:textId="77777777" w:rsidTr="00106C29">
        <w:trPr>
          <w:cantSplit/>
        </w:trPr>
        <w:tc>
          <w:tcPr>
            <w:tcW w:w="3130" w:type="dxa"/>
            <w:vMerge/>
            <w:tcBorders>
              <w:top w:val="single" w:sz="4" w:space="0" w:color="000000"/>
              <w:left w:val="single" w:sz="4" w:space="0" w:color="000000"/>
              <w:bottom w:val="single" w:sz="4" w:space="0" w:color="000000"/>
            </w:tcBorders>
            <w:shd w:val="clear" w:color="auto" w:fill="C0C0C0"/>
          </w:tcPr>
          <w:p w14:paraId="3B39A078" w14:textId="77777777" w:rsidR="00106C29" w:rsidRPr="00136226" w:rsidRDefault="00106C29" w:rsidP="00106C29">
            <w:pPr>
              <w:suppressAutoHyphens/>
              <w:spacing w:after="0" w:line="240" w:lineRule="auto"/>
              <w:rPr>
                <w:rFonts w:eastAsia="Times New Roman"/>
                <w:lang w:eastAsia="ar-SA"/>
              </w:rPr>
            </w:pPr>
          </w:p>
        </w:tc>
        <w:tc>
          <w:tcPr>
            <w:tcW w:w="3010" w:type="dxa"/>
            <w:tcBorders>
              <w:left w:val="single" w:sz="4" w:space="0" w:color="000000"/>
              <w:bottom w:val="single" w:sz="4" w:space="0" w:color="000000"/>
            </w:tcBorders>
            <w:shd w:val="clear" w:color="auto" w:fill="C0C0C0"/>
          </w:tcPr>
          <w:p w14:paraId="2CCDF6A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nem</w:t>
            </w:r>
          </w:p>
        </w:tc>
        <w:tc>
          <w:tcPr>
            <w:tcW w:w="3080" w:type="dxa"/>
            <w:tcBorders>
              <w:left w:val="single" w:sz="4" w:space="0" w:color="000000"/>
              <w:bottom w:val="single" w:sz="4" w:space="0" w:color="000000"/>
              <w:right w:val="single" w:sz="4" w:space="0" w:color="000000"/>
            </w:tcBorders>
          </w:tcPr>
          <w:p w14:paraId="747B72ED"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5133C216" w14:textId="77777777" w:rsidR="00106C29" w:rsidRPr="00136226" w:rsidRDefault="00106C29" w:rsidP="00106C29">
      <w:pPr>
        <w:suppressAutoHyphens/>
        <w:spacing w:after="0" w:line="240" w:lineRule="auto"/>
        <w:jc w:val="both"/>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106C29" w:rsidRPr="00136226" w14:paraId="0D62492A" w14:textId="77777777" w:rsidTr="00106C29">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49A9AD18" w14:textId="77777777" w:rsidR="00106C29" w:rsidRPr="00360832" w:rsidRDefault="00106C29" w:rsidP="00106C29">
            <w:pPr>
              <w:widowControl w:val="0"/>
              <w:numPr>
                <w:ilvl w:val="0"/>
                <w:numId w:val="1"/>
              </w:numPr>
              <w:tabs>
                <w:tab w:val="left" w:pos="0"/>
              </w:tabs>
              <w:suppressAutoHyphens/>
              <w:snapToGrid w:val="0"/>
              <w:spacing w:before="240" w:after="60" w:line="240" w:lineRule="auto"/>
              <w:jc w:val="both"/>
              <w:outlineLvl w:val="7"/>
              <w:rPr>
                <w:rFonts w:eastAsia="Times New Roman"/>
                <w:i/>
                <w:iCs/>
                <w:lang w:eastAsia="ar-SA"/>
              </w:rPr>
            </w:pPr>
            <w:r w:rsidRPr="00136226">
              <w:rPr>
                <w:rFonts w:eastAsia="Times New Roman"/>
                <w:i/>
                <w:iCs/>
                <w:lang w:eastAsia="ar-SA"/>
              </w:rPr>
              <w:t xml:space="preserve">Amennyiben pályázott </w:t>
            </w:r>
            <w:r>
              <w:rPr>
                <w:rFonts w:eastAsia="Times New Roman"/>
                <w:i/>
                <w:iCs/>
                <w:lang w:eastAsia="ar-SA"/>
              </w:rPr>
              <w:t>az elmúlt 3 évben</w:t>
            </w:r>
            <w:r w:rsidRPr="00136226">
              <w:rPr>
                <w:rFonts w:eastAsia="Times New Roman"/>
                <w:i/>
                <w:iCs/>
                <w:lang w:eastAsia="ar-SA"/>
              </w:rPr>
              <w:t>, mely területeken?</w:t>
            </w:r>
            <w:r>
              <w:rPr>
                <w:rFonts w:eastAsia="Times New Roman"/>
                <w:i/>
                <w:iCs/>
                <w:lang w:eastAsia="ar-SA"/>
              </w:rPr>
              <w:t xml:space="preserve"> </w:t>
            </w:r>
            <w:r w:rsidRPr="00360832">
              <w:rPr>
                <w:rFonts w:eastAsia="Times New Roman"/>
                <w:b/>
                <w:bCs/>
                <w:i/>
                <w:iCs/>
                <w:lang w:eastAsia="ar-SA"/>
              </w:rPr>
              <w:t>(A táblázat sorai szükség esetén bővíthetők.)</w:t>
            </w:r>
          </w:p>
        </w:tc>
      </w:tr>
      <w:tr w:rsidR="00106C29" w:rsidRPr="00136226" w14:paraId="2A867424" w14:textId="77777777" w:rsidTr="00106C29">
        <w:tc>
          <w:tcPr>
            <w:tcW w:w="2303" w:type="dxa"/>
            <w:tcBorders>
              <w:left w:val="single" w:sz="4" w:space="0" w:color="000000"/>
              <w:bottom w:val="single" w:sz="4" w:space="0" w:color="000000"/>
            </w:tcBorders>
            <w:shd w:val="clear" w:color="auto" w:fill="C0C0C0"/>
          </w:tcPr>
          <w:p w14:paraId="0E9D82C3"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 éve</w:t>
            </w:r>
          </w:p>
        </w:tc>
        <w:tc>
          <w:tcPr>
            <w:tcW w:w="1950" w:type="dxa"/>
            <w:tcBorders>
              <w:left w:val="single" w:sz="4" w:space="0" w:color="000000"/>
              <w:bottom w:val="single" w:sz="4" w:space="0" w:color="000000"/>
            </w:tcBorders>
            <w:shd w:val="clear" w:color="auto" w:fill="C0C0C0"/>
          </w:tcPr>
          <w:p w14:paraId="4BAE36A6"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w:t>
            </w:r>
            <w:r>
              <w:rPr>
                <w:rFonts w:eastAsia="Times New Roman"/>
                <w:b/>
                <w:bCs/>
                <w:lang w:eastAsia="ar-SA"/>
              </w:rPr>
              <w:t xml:space="preserve"> </w:t>
            </w:r>
            <w:r w:rsidRPr="00136226">
              <w:rPr>
                <w:rFonts w:eastAsia="Times New Roman"/>
                <w:b/>
                <w:bCs/>
                <w:lang w:eastAsia="ar-SA"/>
              </w:rPr>
              <w:t>típus</w:t>
            </w:r>
            <w:r>
              <w:rPr>
                <w:rFonts w:eastAsia="Times New Roman"/>
                <w:b/>
                <w:bCs/>
                <w:lang w:eastAsia="ar-SA"/>
              </w:rPr>
              <w:t>a</w:t>
            </w:r>
          </w:p>
        </w:tc>
        <w:tc>
          <w:tcPr>
            <w:tcW w:w="2268" w:type="dxa"/>
            <w:tcBorders>
              <w:left w:val="single" w:sz="4" w:space="0" w:color="000000"/>
              <w:bottom w:val="single" w:sz="4" w:space="0" w:color="000000"/>
            </w:tcBorders>
            <w:shd w:val="clear" w:color="auto" w:fill="C0C0C0"/>
          </w:tcPr>
          <w:p w14:paraId="757366E7"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Kérjük, jelölje, ha sikeres támogatásról van szó.</w:t>
            </w:r>
          </w:p>
          <w:p w14:paraId="673F9BA2" w14:textId="77777777" w:rsidR="00106C29" w:rsidRPr="00136226" w:rsidRDefault="00106C29" w:rsidP="00106C29">
            <w:pPr>
              <w:suppressAutoHyphens/>
              <w:spacing w:after="0" w:line="240" w:lineRule="auto"/>
              <w:rPr>
                <w:rFonts w:eastAsia="Times New Roman"/>
                <w:lang w:eastAsia="ar-SA"/>
              </w:rPr>
            </w:pPr>
            <w:r w:rsidRPr="00136226">
              <w:rPr>
                <w:rFonts w:eastAsia="Times New Roman"/>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0E428F77" w14:textId="77777777" w:rsidR="00106C29" w:rsidRPr="00136226"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Korábbi sikeres pályázat esetén kérjük jelölje, hogy korábbi nyertes támogatásáról </w:t>
            </w:r>
            <w:r w:rsidRPr="00136226">
              <w:rPr>
                <w:rFonts w:eastAsia="Times New Roman"/>
                <w:b/>
                <w:lang w:eastAsia="ar-SA"/>
              </w:rPr>
              <w:t>határidőre elszámolt- e</w:t>
            </w:r>
            <w:r>
              <w:rPr>
                <w:rFonts w:eastAsia="Times New Roman"/>
                <w:lang w:eastAsia="ar-SA"/>
              </w:rPr>
              <w:t xml:space="preserve"> és </w:t>
            </w:r>
            <w:r w:rsidRPr="00136226">
              <w:rPr>
                <w:rFonts w:eastAsia="Times New Roman"/>
                <w:lang w:eastAsia="ar-SA"/>
              </w:rPr>
              <w:t>adja meg támogatási azonosítóját.</w:t>
            </w:r>
          </w:p>
        </w:tc>
      </w:tr>
      <w:tr w:rsidR="00106C29" w:rsidRPr="00136226" w14:paraId="7BD57A50" w14:textId="77777777" w:rsidTr="00106C29">
        <w:tc>
          <w:tcPr>
            <w:tcW w:w="2303" w:type="dxa"/>
            <w:tcBorders>
              <w:left w:val="single" w:sz="4" w:space="0" w:color="000000"/>
              <w:bottom w:val="single" w:sz="4" w:space="0" w:color="000000"/>
            </w:tcBorders>
          </w:tcPr>
          <w:p w14:paraId="03224D7E" w14:textId="77777777" w:rsidR="00106C29" w:rsidRPr="00136226" w:rsidRDefault="00106C29" w:rsidP="00106C29">
            <w:pPr>
              <w:suppressAutoHyphens/>
              <w:snapToGrid w:val="0"/>
              <w:spacing w:after="0" w:line="240" w:lineRule="auto"/>
              <w:jc w:val="both"/>
              <w:rPr>
                <w:rFonts w:eastAsia="Times New Roman"/>
                <w:lang w:eastAsia="ar-SA"/>
              </w:rPr>
            </w:pPr>
          </w:p>
        </w:tc>
        <w:tc>
          <w:tcPr>
            <w:tcW w:w="1950" w:type="dxa"/>
            <w:tcBorders>
              <w:left w:val="single" w:sz="4" w:space="0" w:color="000000"/>
              <w:bottom w:val="single" w:sz="4" w:space="0" w:color="000000"/>
            </w:tcBorders>
          </w:tcPr>
          <w:p w14:paraId="56038807" w14:textId="77777777" w:rsidR="00106C29" w:rsidRPr="00136226" w:rsidRDefault="00106C29" w:rsidP="00106C29">
            <w:pPr>
              <w:suppressAutoHyphens/>
              <w:snapToGrid w:val="0"/>
              <w:spacing w:after="0" w:line="240" w:lineRule="auto"/>
              <w:jc w:val="both"/>
              <w:rPr>
                <w:rFonts w:eastAsia="Times New Roman"/>
                <w:lang w:eastAsia="ar-SA"/>
              </w:rPr>
            </w:pPr>
          </w:p>
        </w:tc>
        <w:tc>
          <w:tcPr>
            <w:tcW w:w="2268" w:type="dxa"/>
            <w:tcBorders>
              <w:left w:val="single" w:sz="4" w:space="0" w:color="000000"/>
              <w:bottom w:val="single" w:sz="4" w:space="0" w:color="000000"/>
            </w:tcBorders>
          </w:tcPr>
          <w:p w14:paraId="608669A8" w14:textId="77777777" w:rsidR="00106C29" w:rsidRPr="00136226" w:rsidRDefault="00106C29" w:rsidP="00106C29">
            <w:pPr>
              <w:suppressAutoHyphens/>
              <w:snapToGrid w:val="0"/>
              <w:spacing w:after="0" w:line="240" w:lineRule="auto"/>
              <w:jc w:val="both"/>
              <w:rPr>
                <w:rFonts w:eastAsia="Times New Roman"/>
                <w:lang w:eastAsia="ar-SA"/>
              </w:rPr>
            </w:pPr>
          </w:p>
        </w:tc>
        <w:tc>
          <w:tcPr>
            <w:tcW w:w="2699" w:type="dxa"/>
            <w:tcBorders>
              <w:left w:val="single" w:sz="4" w:space="0" w:color="000000"/>
              <w:bottom w:val="single" w:sz="4" w:space="0" w:color="000000"/>
              <w:right w:val="single" w:sz="4" w:space="0" w:color="000000"/>
            </w:tcBorders>
          </w:tcPr>
          <w:p w14:paraId="1F903F34"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47C259C1" w14:textId="77777777" w:rsidR="00106C29" w:rsidRDefault="00106C29" w:rsidP="00106C29">
      <w:pPr>
        <w:suppressAutoHyphens/>
        <w:spacing w:after="0" w:line="240" w:lineRule="auto"/>
        <w:rPr>
          <w:rFonts w:eastAsia="Times New Roman"/>
          <w:lang w:eastAsia="ar-SA"/>
        </w:rPr>
      </w:pPr>
    </w:p>
    <w:p w14:paraId="05FA2359" w14:textId="77777777" w:rsidR="00106C29" w:rsidRDefault="00106C29" w:rsidP="00106C29">
      <w:pPr>
        <w:suppressAutoHyphens/>
        <w:spacing w:after="0" w:line="240" w:lineRule="auto"/>
        <w:rPr>
          <w:rFonts w:eastAsia="Times New Roman"/>
          <w:lang w:eastAsia="ar-SA"/>
        </w:rPr>
      </w:pPr>
    </w:p>
    <w:p w14:paraId="682AC5D3" w14:textId="77777777" w:rsidR="00106C29" w:rsidRDefault="00106C29" w:rsidP="00106C29">
      <w:pPr>
        <w:suppressAutoHyphens/>
        <w:spacing w:after="0" w:line="240" w:lineRule="auto"/>
        <w:rPr>
          <w:rFonts w:eastAsia="Times New Roman"/>
          <w:lang w:eastAsia="ar-SA"/>
        </w:rPr>
      </w:pPr>
    </w:p>
    <w:p w14:paraId="4BF42E35" w14:textId="77777777" w:rsidR="00106C29" w:rsidRDefault="00106C29" w:rsidP="00106C29">
      <w:pPr>
        <w:suppressAutoHyphens/>
        <w:spacing w:after="0" w:line="240" w:lineRule="auto"/>
        <w:rPr>
          <w:rFonts w:eastAsia="Times New Roman"/>
          <w:lang w:eastAsia="ar-SA"/>
        </w:rPr>
      </w:pPr>
    </w:p>
    <w:p w14:paraId="719D7913" w14:textId="77777777" w:rsidR="00106C29" w:rsidRDefault="00106C29" w:rsidP="00106C29">
      <w:pPr>
        <w:suppressAutoHyphens/>
        <w:spacing w:after="0" w:line="240" w:lineRule="auto"/>
        <w:rPr>
          <w:rFonts w:eastAsia="Times New Roman"/>
          <w:lang w:eastAsia="ar-SA"/>
        </w:rPr>
      </w:pPr>
    </w:p>
    <w:p w14:paraId="413AB53B" w14:textId="77777777" w:rsidR="00106C29" w:rsidRDefault="00106C29" w:rsidP="00106C29">
      <w:pPr>
        <w:suppressAutoHyphens/>
        <w:spacing w:after="0" w:line="240" w:lineRule="auto"/>
        <w:rPr>
          <w:rFonts w:eastAsia="Times New Roman"/>
          <w:lang w:eastAsia="ar-SA"/>
        </w:rPr>
      </w:pPr>
    </w:p>
    <w:p w14:paraId="04475E7F" w14:textId="77777777" w:rsidR="00106C29" w:rsidRDefault="00106C29" w:rsidP="00106C29">
      <w:pPr>
        <w:suppressAutoHyphens/>
        <w:spacing w:after="0" w:line="240" w:lineRule="auto"/>
        <w:rPr>
          <w:rFonts w:eastAsia="Times New Roman"/>
          <w:lang w:eastAsia="ar-SA"/>
        </w:rPr>
      </w:pPr>
    </w:p>
    <w:p w14:paraId="4100DB3E" w14:textId="77777777" w:rsidR="00106C29" w:rsidRDefault="00106C29" w:rsidP="00106C29">
      <w:pPr>
        <w:suppressAutoHyphens/>
        <w:spacing w:after="0" w:line="240" w:lineRule="auto"/>
        <w:rPr>
          <w:rFonts w:eastAsia="Times New Roman"/>
          <w:lang w:eastAsia="ar-SA"/>
        </w:rPr>
      </w:pPr>
    </w:p>
    <w:p w14:paraId="58E7C0B3" w14:textId="77777777" w:rsidR="00106C29" w:rsidRDefault="00106C29" w:rsidP="00106C29">
      <w:pPr>
        <w:suppressAutoHyphens/>
        <w:spacing w:after="0" w:line="240" w:lineRule="auto"/>
        <w:rPr>
          <w:rFonts w:eastAsia="Times New Roman"/>
          <w:lang w:eastAsia="ar-SA"/>
        </w:rPr>
      </w:pPr>
    </w:p>
    <w:p w14:paraId="4DD87170" w14:textId="77777777" w:rsidR="00106C29" w:rsidRDefault="00106C29" w:rsidP="00106C29">
      <w:pPr>
        <w:suppressAutoHyphens/>
        <w:spacing w:after="0" w:line="240" w:lineRule="auto"/>
        <w:rPr>
          <w:rFonts w:eastAsia="Times New Roman"/>
          <w:lang w:eastAsia="ar-SA"/>
        </w:rPr>
      </w:pPr>
    </w:p>
    <w:p w14:paraId="0384AA6F" w14:textId="77777777" w:rsidR="00106C29" w:rsidRDefault="00106C29" w:rsidP="00106C29">
      <w:pPr>
        <w:suppressAutoHyphens/>
        <w:spacing w:after="0" w:line="240" w:lineRule="auto"/>
        <w:rPr>
          <w:rFonts w:eastAsia="Times New Roman"/>
          <w:lang w:eastAsia="ar-SA"/>
        </w:rPr>
      </w:pPr>
    </w:p>
    <w:p w14:paraId="138B2883" w14:textId="77777777" w:rsidR="00106C29" w:rsidRDefault="00106C29" w:rsidP="00106C29">
      <w:pPr>
        <w:suppressAutoHyphens/>
        <w:spacing w:after="0" w:line="240" w:lineRule="auto"/>
        <w:rPr>
          <w:rFonts w:eastAsia="Times New Roman"/>
          <w:lang w:eastAsia="ar-SA"/>
        </w:rPr>
      </w:pPr>
    </w:p>
    <w:p w14:paraId="5C9DE84E" w14:textId="77777777" w:rsidR="00106C29" w:rsidRDefault="00106C29" w:rsidP="00106C29">
      <w:pPr>
        <w:suppressAutoHyphens/>
        <w:spacing w:after="0" w:line="240" w:lineRule="auto"/>
        <w:rPr>
          <w:rFonts w:eastAsia="Times New Roman"/>
          <w:lang w:eastAsia="ar-SA"/>
        </w:rPr>
      </w:pPr>
    </w:p>
    <w:p w14:paraId="30E5D373" w14:textId="77777777" w:rsidR="00106C29" w:rsidRDefault="00106C29" w:rsidP="00106C29">
      <w:pPr>
        <w:suppressAutoHyphens/>
        <w:spacing w:after="0" w:line="240" w:lineRule="auto"/>
        <w:rPr>
          <w:rFonts w:eastAsia="Times New Roman"/>
          <w:lang w:eastAsia="ar-SA"/>
        </w:rPr>
      </w:pPr>
    </w:p>
    <w:p w14:paraId="7BEDB7D1" w14:textId="77777777" w:rsidR="00106C29" w:rsidRDefault="00106C29" w:rsidP="00106C29">
      <w:pPr>
        <w:suppressAutoHyphens/>
        <w:spacing w:after="0" w:line="240" w:lineRule="auto"/>
        <w:rPr>
          <w:rFonts w:eastAsia="Times New Roman"/>
          <w:lang w:eastAsia="ar-SA"/>
        </w:rPr>
      </w:pPr>
    </w:p>
    <w:p w14:paraId="69B1D358" w14:textId="77777777" w:rsidR="00106C29" w:rsidRDefault="00106C29" w:rsidP="00106C29">
      <w:pPr>
        <w:suppressAutoHyphens/>
        <w:spacing w:after="0" w:line="240" w:lineRule="auto"/>
        <w:rPr>
          <w:rFonts w:eastAsia="Times New Roman"/>
          <w:lang w:eastAsia="ar-SA"/>
        </w:rPr>
      </w:pPr>
    </w:p>
    <w:p w14:paraId="6605D213" w14:textId="77777777" w:rsidR="00106C29" w:rsidRDefault="00106C29" w:rsidP="00106C29">
      <w:pPr>
        <w:suppressAutoHyphens/>
        <w:spacing w:after="0" w:line="240" w:lineRule="auto"/>
        <w:rPr>
          <w:rFonts w:eastAsia="Times New Roman"/>
          <w:lang w:eastAsia="ar-SA"/>
        </w:rPr>
      </w:pPr>
    </w:p>
    <w:p w14:paraId="08590D74" w14:textId="77777777" w:rsidR="00106C29" w:rsidRDefault="00106C29" w:rsidP="00106C29">
      <w:pPr>
        <w:suppressAutoHyphens/>
        <w:spacing w:after="0" w:line="240" w:lineRule="auto"/>
        <w:rPr>
          <w:rFonts w:eastAsia="Times New Roman"/>
          <w:lang w:eastAsia="ar-SA"/>
        </w:rPr>
      </w:pPr>
    </w:p>
    <w:p w14:paraId="5B65D9DB" w14:textId="77777777" w:rsidR="00106C29" w:rsidRDefault="00106C29" w:rsidP="00106C29">
      <w:pPr>
        <w:suppressAutoHyphens/>
        <w:spacing w:after="0" w:line="240" w:lineRule="auto"/>
        <w:rPr>
          <w:rFonts w:eastAsia="Times New Roman"/>
          <w:lang w:eastAsia="ar-SA"/>
        </w:rPr>
      </w:pPr>
    </w:p>
    <w:p w14:paraId="6D6381AB" w14:textId="77777777" w:rsidR="00106C29" w:rsidRDefault="00106C29" w:rsidP="00106C29">
      <w:pPr>
        <w:suppressAutoHyphens/>
        <w:spacing w:after="0" w:line="240" w:lineRule="auto"/>
        <w:rPr>
          <w:rFonts w:eastAsia="Times New Roman"/>
          <w:lang w:eastAsia="ar-SA"/>
        </w:rPr>
      </w:pPr>
    </w:p>
    <w:p w14:paraId="1D727888" w14:textId="77777777" w:rsidR="00106C29" w:rsidRDefault="00106C29" w:rsidP="00106C29">
      <w:pPr>
        <w:suppressAutoHyphens/>
        <w:spacing w:after="0" w:line="240" w:lineRule="auto"/>
        <w:rPr>
          <w:rFonts w:eastAsia="Times New Roman"/>
          <w:lang w:eastAsia="ar-SA"/>
        </w:rPr>
      </w:pPr>
    </w:p>
    <w:p w14:paraId="4B86B32D" w14:textId="77777777" w:rsidR="00106C29" w:rsidRDefault="00106C29" w:rsidP="00106C29">
      <w:pPr>
        <w:suppressAutoHyphens/>
        <w:spacing w:after="0" w:line="240" w:lineRule="auto"/>
        <w:rPr>
          <w:rFonts w:eastAsia="Times New Roman"/>
          <w:lang w:eastAsia="ar-SA"/>
        </w:rPr>
      </w:pPr>
    </w:p>
    <w:p w14:paraId="0994A0EA" w14:textId="77777777" w:rsidR="00106C29" w:rsidRPr="00136226" w:rsidRDefault="00106C29" w:rsidP="00106C29">
      <w:pPr>
        <w:suppressAutoHyphens/>
        <w:spacing w:after="0" w:line="240" w:lineRule="auto"/>
        <w:rPr>
          <w:rFonts w:eastAsia="Times New Roman"/>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106C29" w:rsidRPr="00136226" w14:paraId="322F7D0C" w14:textId="77777777" w:rsidTr="00106C29">
        <w:trPr>
          <w:jc w:val="center"/>
        </w:trPr>
        <w:tc>
          <w:tcPr>
            <w:tcW w:w="9220" w:type="dxa"/>
            <w:tcBorders>
              <w:top w:val="single" w:sz="4" w:space="0" w:color="000000"/>
              <w:left w:val="single" w:sz="4" w:space="0" w:color="000000"/>
              <w:bottom w:val="single" w:sz="4" w:space="0" w:color="000000"/>
              <w:right w:val="single" w:sz="4" w:space="0" w:color="000000"/>
            </w:tcBorders>
          </w:tcPr>
          <w:p w14:paraId="25EDE323" w14:textId="77777777" w:rsidR="00106C29" w:rsidRPr="00136226" w:rsidRDefault="00106C29" w:rsidP="00106C29">
            <w:pPr>
              <w:tabs>
                <w:tab w:val="center" w:pos="4536"/>
                <w:tab w:val="right" w:pos="9072"/>
              </w:tabs>
              <w:suppressAutoHyphens/>
              <w:snapToGrid w:val="0"/>
              <w:spacing w:after="0" w:line="240" w:lineRule="auto"/>
              <w:jc w:val="center"/>
              <w:rPr>
                <w:rFonts w:eastAsia="Times New Roman" w:cs="Arial"/>
                <w:b/>
                <w:bCs/>
                <w:lang w:eastAsia="ar-SA"/>
              </w:rPr>
            </w:pPr>
            <w:r w:rsidRPr="00136226">
              <w:rPr>
                <w:rFonts w:eastAsia="Times New Roman" w:cs="Arial"/>
                <w:b/>
                <w:bCs/>
                <w:lang w:eastAsia="ar-SA"/>
              </w:rPr>
              <w:t>C. TARTALOM</w:t>
            </w:r>
          </w:p>
        </w:tc>
      </w:tr>
    </w:tbl>
    <w:p w14:paraId="62DD0C33"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5F7AD77C"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529EE5F"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1. A pályázat összefoglalása</w:t>
            </w:r>
          </w:p>
          <w:p w14:paraId="44AA974A" w14:textId="77777777" w:rsidR="00106C29" w:rsidRPr="00136226" w:rsidRDefault="00106C29" w:rsidP="00106C29">
            <w:pPr>
              <w:suppressAutoHyphens/>
              <w:spacing w:after="0" w:line="240" w:lineRule="auto"/>
              <w:jc w:val="both"/>
              <w:rPr>
                <w:rFonts w:eastAsia="Times New Roman"/>
                <w:lang w:eastAsia="ar-SA"/>
              </w:rPr>
            </w:pPr>
            <w:r w:rsidRPr="00136226">
              <w:rPr>
                <w:rFonts w:eastAsia="Times New Roman"/>
                <w:lang w:eastAsia="ar-SA"/>
              </w:rPr>
              <w:t>Kérjük, foglalják össze maximum egy oldalban a pályázat keretein belül megvalósítandó tevékenységeket. Kérjük, fejtsék ki, milyen eredményeket várnak a pályázat által megvalósított feladatoktól.</w:t>
            </w:r>
          </w:p>
        </w:tc>
      </w:tr>
      <w:tr w:rsidR="00106C29" w:rsidRPr="00136226" w14:paraId="32DC06F7" w14:textId="77777777" w:rsidTr="008D715D">
        <w:trPr>
          <w:trHeight w:val="1769"/>
        </w:trPr>
        <w:tc>
          <w:tcPr>
            <w:tcW w:w="9220" w:type="dxa"/>
            <w:tcBorders>
              <w:left w:val="single" w:sz="4" w:space="0" w:color="000000"/>
              <w:bottom w:val="single" w:sz="4" w:space="0" w:color="000000"/>
              <w:right w:val="single" w:sz="4" w:space="0" w:color="000000"/>
            </w:tcBorders>
          </w:tcPr>
          <w:p w14:paraId="06A99594" w14:textId="545BC9E5" w:rsidR="008D715D" w:rsidRPr="00136226" w:rsidRDefault="008D715D" w:rsidP="008D715D">
            <w:pPr>
              <w:suppressAutoHyphens/>
              <w:snapToGrid w:val="0"/>
              <w:spacing w:after="0" w:line="240" w:lineRule="auto"/>
              <w:jc w:val="both"/>
              <w:rPr>
                <w:rFonts w:eastAsia="Times New Roman"/>
                <w:lang w:eastAsia="ar-SA"/>
              </w:rPr>
            </w:pPr>
          </w:p>
        </w:tc>
      </w:tr>
    </w:tbl>
    <w:p w14:paraId="3E03EE0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032E1591"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7D024AB"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2. A pályázó szöveges bemutatása</w:t>
            </w:r>
          </w:p>
          <w:p w14:paraId="471B7396" w14:textId="2A80A7B1" w:rsidR="00106C29" w:rsidRPr="00136226" w:rsidRDefault="004E3F00" w:rsidP="00106C29">
            <w:pPr>
              <w:suppressAutoHyphens/>
              <w:spacing w:after="0" w:line="240" w:lineRule="auto"/>
              <w:jc w:val="both"/>
              <w:rPr>
                <w:rFonts w:eastAsia="Times New Roman"/>
                <w:lang w:eastAsia="ar-SA"/>
              </w:rPr>
            </w:pPr>
            <w:r w:rsidRPr="00136226">
              <w:rPr>
                <w:rFonts w:eastAsia="Times New Roman"/>
                <w:lang w:eastAsia="ar-SA"/>
              </w:rPr>
              <w:t xml:space="preserve">Kérjük, mutassa be tevékenységi körét és tapasztalatait, különös tekintettel </w:t>
            </w:r>
            <w:r>
              <w:rPr>
                <w:rFonts w:eastAsia="Times New Roman"/>
                <w:lang w:eastAsia="ar-SA"/>
              </w:rPr>
              <w:t>a támogatandó területen eddig elért eredményeire.</w:t>
            </w:r>
          </w:p>
        </w:tc>
      </w:tr>
      <w:tr w:rsidR="00106C29" w:rsidRPr="00136226" w14:paraId="4172EA09" w14:textId="77777777" w:rsidTr="00106C29">
        <w:trPr>
          <w:trHeight w:val="1957"/>
        </w:trPr>
        <w:tc>
          <w:tcPr>
            <w:tcW w:w="9220" w:type="dxa"/>
            <w:tcBorders>
              <w:left w:val="single" w:sz="4" w:space="0" w:color="000000"/>
              <w:bottom w:val="single" w:sz="4" w:space="0" w:color="000000"/>
              <w:right w:val="single" w:sz="4" w:space="0" w:color="000000"/>
            </w:tcBorders>
          </w:tcPr>
          <w:p w14:paraId="4121BA9C" w14:textId="77777777" w:rsidR="00106C29"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 </w:t>
            </w:r>
          </w:p>
          <w:p w14:paraId="19FE0783" w14:textId="21FEA58C" w:rsidR="00E61910" w:rsidRPr="00136226" w:rsidRDefault="00E61910" w:rsidP="00106C29">
            <w:pPr>
              <w:suppressAutoHyphens/>
              <w:snapToGrid w:val="0"/>
              <w:spacing w:after="0" w:line="240" w:lineRule="auto"/>
              <w:jc w:val="both"/>
              <w:rPr>
                <w:rFonts w:eastAsia="Times New Roman"/>
                <w:lang w:eastAsia="ar-SA"/>
              </w:rPr>
            </w:pPr>
          </w:p>
        </w:tc>
      </w:tr>
    </w:tbl>
    <w:p w14:paraId="708923A6" w14:textId="77777777" w:rsidR="00106C29" w:rsidRPr="00136226" w:rsidRDefault="00106C29" w:rsidP="00106C29">
      <w:pPr>
        <w:suppressAutoHyphens/>
        <w:spacing w:after="0" w:line="240" w:lineRule="auto"/>
        <w:rPr>
          <w:rFonts w:eastAsia="Times New Roman"/>
          <w:lang w:eastAsia="ar-SA"/>
        </w:rPr>
      </w:pPr>
    </w:p>
    <w:p w14:paraId="582982FA"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FFB05C6"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4B928B69"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3. Kérjük, mutassa be szakértelmét és szerepét a támogatandó területen.</w:t>
            </w:r>
          </w:p>
        </w:tc>
      </w:tr>
      <w:tr w:rsidR="00106C29" w:rsidRPr="00136226" w14:paraId="0CA9EB84" w14:textId="77777777" w:rsidTr="00106C29">
        <w:tc>
          <w:tcPr>
            <w:tcW w:w="9220" w:type="dxa"/>
            <w:tcBorders>
              <w:left w:val="single" w:sz="4" w:space="0" w:color="000000"/>
              <w:bottom w:val="single" w:sz="4" w:space="0" w:color="000000"/>
              <w:right w:val="single" w:sz="4" w:space="0" w:color="000000"/>
            </w:tcBorders>
          </w:tcPr>
          <w:p w14:paraId="6C195378" w14:textId="77777777" w:rsidR="00106C29" w:rsidRPr="00136226" w:rsidRDefault="00106C29" w:rsidP="00106C29">
            <w:pPr>
              <w:suppressAutoHyphens/>
              <w:spacing w:after="0" w:line="240" w:lineRule="auto"/>
              <w:jc w:val="both"/>
              <w:rPr>
                <w:rFonts w:eastAsia="Times New Roman"/>
                <w:lang w:eastAsia="ar-SA"/>
              </w:rPr>
            </w:pPr>
          </w:p>
          <w:p w14:paraId="594F1345" w14:textId="77777777" w:rsidR="00106C29" w:rsidRDefault="00106C29" w:rsidP="00106C29">
            <w:pPr>
              <w:suppressAutoHyphens/>
              <w:spacing w:after="0" w:line="240" w:lineRule="auto"/>
              <w:jc w:val="both"/>
              <w:rPr>
                <w:rFonts w:eastAsia="Times New Roman"/>
                <w:lang w:eastAsia="ar-SA"/>
              </w:rPr>
            </w:pPr>
          </w:p>
          <w:p w14:paraId="140F0BF8" w14:textId="77777777" w:rsidR="004E3F00" w:rsidRDefault="004E3F00" w:rsidP="00106C29">
            <w:pPr>
              <w:suppressAutoHyphens/>
              <w:spacing w:after="0" w:line="240" w:lineRule="auto"/>
              <w:jc w:val="both"/>
              <w:rPr>
                <w:rFonts w:eastAsia="Times New Roman"/>
                <w:lang w:eastAsia="ar-SA"/>
              </w:rPr>
            </w:pPr>
          </w:p>
          <w:p w14:paraId="74838D1F" w14:textId="77777777" w:rsidR="004E3F00" w:rsidRDefault="004E3F00" w:rsidP="00106C29">
            <w:pPr>
              <w:suppressAutoHyphens/>
              <w:spacing w:after="0" w:line="240" w:lineRule="auto"/>
              <w:jc w:val="both"/>
              <w:rPr>
                <w:rFonts w:eastAsia="Times New Roman"/>
                <w:lang w:eastAsia="ar-SA"/>
              </w:rPr>
            </w:pPr>
          </w:p>
          <w:p w14:paraId="22A41AEE" w14:textId="204AE6C3" w:rsidR="004E3F00" w:rsidRPr="00136226" w:rsidRDefault="004E3F00" w:rsidP="00106C29">
            <w:pPr>
              <w:suppressAutoHyphens/>
              <w:spacing w:after="0" w:line="240" w:lineRule="auto"/>
              <w:jc w:val="both"/>
              <w:rPr>
                <w:rFonts w:eastAsia="Times New Roman"/>
                <w:lang w:eastAsia="ar-SA"/>
              </w:rPr>
            </w:pPr>
          </w:p>
        </w:tc>
      </w:tr>
    </w:tbl>
    <w:p w14:paraId="6DBCCC44"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6"/>
        <w:rPr>
          <w:rFonts w:eastAsia="Times New Roman"/>
          <w:b/>
          <w:lang w:eastAsia="ar-SA"/>
        </w:rPr>
      </w:pPr>
      <w:r w:rsidRPr="00136226">
        <w:rPr>
          <w:rFonts w:eastAsia="Times New Roman"/>
          <w:b/>
          <w:lang w:eastAsia="ar-SA"/>
        </w:rPr>
        <w:t>Tárgyi feltételek fejlesztése</w:t>
      </w:r>
    </w:p>
    <w:p w14:paraId="7EF53812"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6D9195F"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207515FC"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4. Kérjük, mutassa be, hogy milyen tárgyi feltételekkel rendelkeznek.</w:t>
            </w:r>
          </w:p>
        </w:tc>
      </w:tr>
      <w:tr w:rsidR="00106C29" w:rsidRPr="00136226" w14:paraId="5B4A7A3D" w14:textId="77777777" w:rsidTr="00106C29">
        <w:tc>
          <w:tcPr>
            <w:tcW w:w="9220" w:type="dxa"/>
            <w:tcBorders>
              <w:left w:val="single" w:sz="4" w:space="0" w:color="000000"/>
              <w:bottom w:val="single" w:sz="4" w:space="0" w:color="000000"/>
              <w:right w:val="single" w:sz="4" w:space="0" w:color="000000"/>
            </w:tcBorders>
          </w:tcPr>
          <w:p w14:paraId="11AF2D8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  </w:t>
            </w:r>
          </w:p>
          <w:p w14:paraId="237F075F" w14:textId="77777777" w:rsidR="00106C29" w:rsidRPr="00136226" w:rsidRDefault="00106C29" w:rsidP="00106C29">
            <w:pPr>
              <w:suppressAutoHyphens/>
              <w:spacing w:after="0" w:line="240" w:lineRule="auto"/>
              <w:rPr>
                <w:rFonts w:eastAsia="Times New Roman"/>
                <w:lang w:eastAsia="ar-SA"/>
              </w:rPr>
            </w:pPr>
          </w:p>
        </w:tc>
      </w:tr>
    </w:tbl>
    <w:p w14:paraId="53404EE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106C29" w:rsidRPr="00136226" w14:paraId="7376188E" w14:textId="77777777" w:rsidTr="00106C29">
        <w:tc>
          <w:tcPr>
            <w:tcW w:w="9220" w:type="dxa"/>
            <w:gridSpan w:val="5"/>
            <w:tcBorders>
              <w:top w:val="single" w:sz="4" w:space="0" w:color="000000"/>
              <w:left w:val="single" w:sz="4" w:space="0" w:color="000000"/>
            </w:tcBorders>
            <w:shd w:val="clear" w:color="auto" w:fill="C0C0C0"/>
          </w:tcPr>
          <w:p w14:paraId="651EC3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5. Milyen sporteszközök és sportfelszerelések beszerzését tervezik? Beszerzésüket röviden indokolják.</w:t>
            </w:r>
            <w:r w:rsidRPr="00136226">
              <w:rPr>
                <w:rFonts w:eastAsia="Times New Roman"/>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68432883"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A24698B" w14:textId="77777777" w:rsidTr="00106C29">
        <w:tc>
          <w:tcPr>
            <w:tcW w:w="429" w:type="dxa"/>
            <w:tcBorders>
              <w:top w:val="single" w:sz="4" w:space="0" w:color="000000"/>
              <w:left w:val="single" w:sz="4" w:space="0" w:color="000000"/>
              <w:bottom w:val="single" w:sz="4" w:space="0" w:color="000000"/>
            </w:tcBorders>
          </w:tcPr>
          <w:p w14:paraId="1499002A"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top w:val="single" w:sz="4" w:space="0" w:color="000000"/>
              <w:left w:val="single" w:sz="4" w:space="0" w:color="000000"/>
              <w:bottom w:val="single" w:sz="4" w:space="0" w:color="000000"/>
            </w:tcBorders>
          </w:tcPr>
          <w:p w14:paraId="4CA8196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Tétel megnevezése</w:t>
            </w:r>
          </w:p>
        </w:tc>
        <w:tc>
          <w:tcPr>
            <w:tcW w:w="1248" w:type="dxa"/>
            <w:tcBorders>
              <w:top w:val="single" w:sz="4" w:space="0" w:color="000000"/>
              <w:left w:val="single" w:sz="4" w:space="0" w:color="000000"/>
              <w:bottom w:val="single" w:sz="4" w:space="0" w:color="000000"/>
            </w:tcBorders>
          </w:tcPr>
          <w:p w14:paraId="67E395E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Darabszám (várhatóan)</w:t>
            </w:r>
          </w:p>
        </w:tc>
        <w:tc>
          <w:tcPr>
            <w:tcW w:w="1134" w:type="dxa"/>
            <w:tcBorders>
              <w:top w:val="single" w:sz="4" w:space="0" w:color="000000"/>
              <w:left w:val="single" w:sz="4" w:space="0" w:color="000000"/>
              <w:bottom w:val="single" w:sz="4" w:space="0" w:color="000000"/>
            </w:tcBorders>
          </w:tcPr>
          <w:p w14:paraId="20FB9B9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6F8B9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Az eszközök és felszerelések tervezett felhasználása.</w:t>
            </w:r>
          </w:p>
        </w:tc>
      </w:tr>
      <w:tr w:rsidR="00106C29" w:rsidRPr="00136226" w14:paraId="5C177FE9" w14:textId="77777777" w:rsidTr="00106C29">
        <w:tc>
          <w:tcPr>
            <w:tcW w:w="429" w:type="dxa"/>
            <w:tcBorders>
              <w:left w:val="single" w:sz="4" w:space="0" w:color="000000"/>
              <w:bottom w:val="single" w:sz="4" w:space="0" w:color="000000"/>
            </w:tcBorders>
          </w:tcPr>
          <w:p w14:paraId="41F1E3D2"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7BDBF76"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4566F958" w14:textId="77777777" w:rsidR="00106C29" w:rsidRPr="00136226" w:rsidRDefault="00106C29" w:rsidP="00106C29">
            <w:pPr>
              <w:suppressAutoHyphens/>
              <w:snapToGrid w:val="0"/>
              <w:spacing w:after="0" w:line="240" w:lineRule="auto"/>
              <w:jc w:val="center"/>
              <w:rPr>
                <w:rFonts w:eastAsia="Times New Roman"/>
                <w:lang w:eastAsia="ar-SA"/>
              </w:rPr>
            </w:pPr>
          </w:p>
          <w:p w14:paraId="1A7878F7"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1AC566F6" w14:textId="77777777" w:rsidR="00106C29" w:rsidRPr="00136226" w:rsidRDefault="00106C29" w:rsidP="00106C29">
            <w:pPr>
              <w:suppressAutoHyphens/>
              <w:snapToGrid w:val="0"/>
              <w:spacing w:after="0" w:line="240" w:lineRule="auto"/>
              <w:jc w:val="center"/>
              <w:rPr>
                <w:rFonts w:eastAsia="Times New Roman"/>
                <w:lang w:eastAsia="ar-SA"/>
              </w:rPr>
            </w:pPr>
          </w:p>
          <w:p w14:paraId="220BACEE"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34F5FDD4"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6F2591B" w14:textId="77777777" w:rsidTr="00106C29">
        <w:tc>
          <w:tcPr>
            <w:tcW w:w="429" w:type="dxa"/>
            <w:tcBorders>
              <w:left w:val="single" w:sz="4" w:space="0" w:color="000000"/>
              <w:bottom w:val="single" w:sz="4" w:space="0" w:color="000000"/>
            </w:tcBorders>
          </w:tcPr>
          <w:p w14:paraId="0C92FBF1"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DD80E69" w14:textId="77777777" w:rsidR="00106C29" w:rsidRPr="00136226" w:rsidRDefault="00106C29" w:rsidP="00106C29">
            <w:pPr>
              <w:suppressAutoHyphens/>
              <w:snapToGrid w:val="0"/>
              <w:spacing w:after="0" w:line="240" w:lineRule="auto"/>
              <w:rPr>
                <w:rFonts w:eastAsia="Times New Roman"/>
                <w:lang w:eastAsia="ar-SA"/>
              </w:rPr>
            </w:pPr>
          </w:p>
        </w:tc>
        <w:tc>
          <w:tcPr>
            <w:tcW w:w="1248" w:type="dxa"/>
            <w:tcBorders>
              <w:left w:val="single" w:sz="4" w:space="0" w:color="000000"/>
              <w:bottom w:val="single" w:sz="4" w:space="0" w:color="000000"/>
            </w:tcBorders>
          </w:tcPr>
          <w:p w14:paraId="64ADC562" w14:textId="77777777" w:rsidR="00106C29" w:rsidRPr="00136226" w:rsidRDefault="00106C29" w:rsidP="00106C29">
            <w:pPr>
              <w:suppressAutoHyphens/>
              <w:snapToGrid w:val="0"/>
              <w:spacing w:after="0" w:line="240" w:lineRule="auto"/>
              <w:rPr>
                <w:rFonts w:eastAsia="Times New Roman"/>
                <w:lang w:eastAsia="ar-SA"/>
              </w:rPr>
            </w:pPr>
          </w:p>
          <w:p w14:paraId="797A2886"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5E719A68" w14:textId="77777777" w:rsidR="00106C29" w:rsidRPr="00136226" w:rsidRDefault="00106C29" w:rsidP="00106C29">
            <w:pPr>
              <w:suppressAutoHyphens/>
              <w:snapToGrid w:val="0"/>
              <w:spacing w:after="0" w:line="240" w:lineRule="auto"/>
              <w:rPr>
                <w:rFonts w:eastAsia="Times New Roman"/>
                <w:lang w:eastAsia="ar-SA"/>
              </w:rPr>
            </w:pPr>
          </w:p>
          <w:p w14:paraId="473D8031"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1D6BADA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E56E37" w14:textId="77777777" w:rsidTr="00106C29">
        <w:tc>
          <w:tcPr>
            <w:tcW w:w="429" w:type="dxa"/>
            <w:tcBorders>
              <w:left w:val="single" w:sz="4" w:space="0" w:color="000000"/>
              <w:bottom w:val="single" w:sz="4" w:space="0" w:color="000000"/>
            </w:tcBorders>
          </w:tcPr>
          <w:p w14:paraId="5A512E6F"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458F526B" w14:textId="77777777" w:rsidR="00106C29" w:rsidRDefault="00106C29" w:rsidP="00106C29">
            <w:pPr>
              <w:suppressAutoHyphens/>
              <w:snapToGrid w:val="0"/>
              <w:spacing w:after="0" w:line="240" w:lineRule="auto"/>
              <w:jc w:val="center"/>
              <w:rPr>
                <w:rFonts w:eastAsia="Times New Roman"/>
                <w:lang w:eastAsia="ar-SA"/>
              </w:rPr>
            </w:pPr>
          </w:p>
          <w:p w14:paraId="776F390E" w14:textId="4C8C8320" w:rsidR="004E3F00" w:rsidRPr="00136226" w:rsidRDefault="004E3F00"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00ECBB09" w14:textId="77777777" w:rsidR="00106C29" w:rsidRPr="00136226" w:rsidRDefault="00106C29" w:rsidP="00106C29">
            <w:pPr>
              <w:suppressAutoHyphens/>
              <w:snapToGrid w:val="0"/>
              <w:spacing w:after="0" w:line="240" w:lineRule="auto"/>
              <w:rPr>
                <w:rFonts w:eastAsia="Times New Roman"/>
                <w:lang w:eastAsia="ar-SA"/>
              </w:rPr>
            </w:pPr>
          </w:p>
        </w:tc>
        <w:tc>
          <w:tcPr>
            <w:tcW w:w="1134" w:type="dxa"/>
            <w:tcBorders>
              <w:left w:val="single" w:sz="4" w:space="0" w:color="000000"/>
              <w:bottom w:val="single" w:sz="4" w:space="0" w:color="000000"/>
            </w:tcBorders>
          </w:tcPr>
          <w:p w14:paraId="14CFFFF2" w14:textId="77777777" w:rsidR="00106C29" w:rsidRPr="00136226" w:rsidRDefault="00106C29" w:rsidP="00106C29">
            <w:pPr>
              <w:suppressAutoHyphens/>
              <w:snapToGrid w:val="0"/>
              <w:spacing w:after="0" w:line="240" w:lineRule="auto"/>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0A9A98D2" w14:textId="77777777" w:rsidR="00106C29" w:rsidRPr="00136226" w:rsidRDefault="00106C29" w:rsidP="00106C29">
            <w:pPr>
              <w:suppressAutoHyphens/>
              <w:snapToGrid w:val="0"/>
              <w:spacing w:after="0" w:line="240" w:lineRule="auto"/>
              <w:rPr>
                <w:rFonts w:eastAsia="Times New Roman"/>
                <w:lang w:eastAsia="ar-SA"/>
              </w:rPr>
            </w:pPr>
          </w:p>
        </w:tc>
      </w:tr>
    </w:tbl>
    <w:p w14:paraId="1E32497A"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lastRenderedPageBreak/>
        <w:t>Szakmai terv</w:t>
      </w:r>
    </w:p>
    <w:p w14:paraId="0A3992C8"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459B5040"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DC0C4BE"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6. Kérjük, foglalja össze időrendben a pályázat megvalósításához kapcsolódó tervezett tevékenységeket az alábbi táblázatban a megvalósítási időszakra </w:t>
            </w:r>
          </w:p>
          <w:p w14:paraId="47488ECE" w14:textId="36B3FF44"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AC1278">
              <w:rPr>
                <w:rFonts w:eastAsia="Times New Roman"/>
                <w:b/>
                <w:bCs/>
                <w:lang w:eastAsia="ar-SA"/>
              </w:rPr>
              <w:t>3</w:t>
            </w:r>
            <w:r w:rsidRPr="00136226">
              <w:rPr>
                <w:rFonts w:eastAsia="Times New Roman"/>
                <w:b/>
                <w:bCs/>
                <w:lang w:eastAsia="ar-SA"/>
              </w:rPr>
              <w:t>. január 1.–20</w:t>
            </w:r>
            <w:r w:rsidR="00D26E26">
              <w:rPr>
                <w:rFonts w:eastAsia="Times New Roman"/>
                <w:b/>
                <w:bCs/>
                <w:lang w:eastAsia="ar-SA"/>
              </w:rPr>
              <w:t>2</w:t>
            </w:r>
            <w:r w:rsidR="00AC1278">
              <w:rPr>
                <w:rFonts w:eastAsia="Times New Roman"/>
                <w:b/>
                <w:bCs/>
                <w:lang w:eastAsia="ar-SA"/>
              </w:rPr>
              <w:t>3</w:t>
            </w:r>
            <w:r w:rsidRPr="00136226">
              <w:rPr>
                <w:rFonts w:eastAsia="Times New Roman"/>
                <w:b/>
                <w:bCs/>
                <w:lang w:eastAsia="ar-SA"/>
              </w:rPr>
              <w:t xml:space="preserve">. december 31.) vonatkozóan. </w:t>
            </w:r>
            <w:r w:rsidRPr="00D26E26">
              <w:rPr>
                <w:rFonts w:eastAsia="Times New Roman"/>
                <w:sz w:val="20"/>
                <w:szCs w:val="20"/>
                <w:lang w:eastAsia="ar-SA"/>
              </w:rPr>
              <w:t>(Kérjük, szükség esetén bővítse a táblázat sorait.)</w:t>
            </w:r>
          </w:p>
        </w:tc>
      </w:tr>
      <w:tr w:rsidR="00106C29" w:rsidRPr="00136226" w14:paraId="3DFFE2B9" w14:textId="77777777" w:rsidTr="008D715D">
        <w:tc>
          <w:tcPr>
            <w:tcW w:w="1688" w:type="dxa"/>
            <w:tcBorders>
              <w:left w:val="single" w:sz="4" w:space="0" w:color="000000"/>
              <w:bottom w:val="single" w:sz="4" w:space="0" w:color="000000"/>
            </w:tcBorders>
          </w:tcPr>
          <w:p w14:paraId="726271C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45B4BB6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4186816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601E8F6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0F7127F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Szakmai cél:</w:t>
            </w:r>
          </w:p>
          <w:p w14:paraId="0317AACB" w14:textId="77777777" w:rsidR="00106C29" w:rsidRPr="00136226" w:rsidRDefault="00106C29" w:rsidP="00106C29">
            <w:pPr>
              <w:suppressAutoHyphens/>
              <w:spacing w:after="0" w:line="240" w:lineRule="auto"/>
              <w:rPr>
                <w:rFonts w:eastAsia="Times New Roman"/>
                <w:lang w:eastAsia="ar-SA"/>
              </w:rPr>
            </w:pPr>
          </w:p>
        </w:tc>
      </w:tr>
      <w:tr w:rsidR="00106C29" w:rsidRPr="00136226" w14:paraId="0A953B8F" w14:textId="77777777" w:rsidTr="008D715D">
        <w:tc>
          <w:tcPr>
            <w:tcW w:w="1688" w:type="dxa"/>
            <w:tcBorders>
              <w:left w:val="single" w:sz="4" w:space="0" w:color="000000"/>
              <w:bottom w:val="single" w:sz="4" w:space="0" w:color="000000"/>
            </w:tcBorders>
          </w:tcPr>
          <w:p w14:paraId="107AED0D"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56E4BB27" w14:textId="77777777" w:rsidR="00106C29" w:rsidRPr="00136226" w:rsidRDefault="00106C29" w:rsidP="00106C29">
            <w:pPr>
              <w:suppressAutoHyphens/>
              <w:snapToGrid w:val="0"/>
              <w:spacing w:after="0" w:line="240" w:lineRule="auto"/>
              <w:jc w:val="center"/>
              <w:rPr>
                <w:rFonts w:eastAsia="Times New Roman"/>
                <w:lang w:eastAsia="ar-SA"/>
              </w:rPr>
            </w:pPr>
          </w:p>
          <w:p w14:paraId="1FECA02F" w14:textId="77777777" w:rsidR="00106C29" w:rsidRPr="00136226" w:rsidRDefault="00106C29" w:rsidP="00106C29">
            <w:pPr>
              <w:suppressAutoHyphens/>
              <w:spacing w:after="0" w:line="240" w:lineRule="auto"/>
              <w:jc w:val="center"/>
              <w:rPr>
                <w:rFonts w:eastAsia="Times New Roman"/>
                <w:lang w:eastAsia="ar-SA"/>
              </w:rPr>
            </w:pPr>
          </w:p>
          <w:p w14:paraId="53C9FCD2" w14:textId="77777777" w:rsidR="00106C29" w:rsidRPr="00136226" w:rsidRDefault="00106C29" w:rsidP="00106C29">
            <w:pPr>
              <w:suppressAutoHyphens/>
              <w:spacing w:after="0" w:line="240" w:lineRule="auto"/>
              <w:jc w:val="center"/>
              <w:rPr>
                <w:rFonts w:eastAsia="Times New Roman"/>
                <w:lang w:eastAsia="ar-SA"/>
              </w:rPr>
            </w:pPr>
          </w:p>
          <w:p w14:paraId="06F4E4A7"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7BF47E68" w14:textId="77777777" w:rsidR="00106C29" w:rsidRPr="00136226" w:rsidRDefault="00106C29" w:rsidP="00106C29">
            <w:pPr>
              <w:suppressAutoHyphens/>
              <w:snapToGrid w:val="0"/>
              <w:spacing w:after="0" w:line="240" w:lineRule="auto"/>
              <w:rPr>
                <w:rFonts w:eastAsia="Times New Roman"/>
                <w:lang w:eastAsia="ar-SA"/>
              </w:rPr>
            </w:pPr>
          </w:p>
          <w:p w14:paraId="6DA24E45" w14:textId="77777777" w:rsidR="00106C29" w:rsidRPr="00136226" w:rsidRDefault="00106C29" w:rsidP="00106C29">
            <w:pPr>
              <w:suppressAutoHyphens/>
              <w:spacing w:after="0" w:line="240" w:lineRule="auto"/>
              <w:rPr>
                <w:rFonts w:eastAsia="Times New Roman"/>
                <w:lang w:eastAsia="ar-SA"/>
              </w:rPr>
            </w:pPr>
          </w:p>
          <w:p w14:paraId="06A19BE4"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00E61FD2" w14:textId="77777777" w:rsidR="00106C29" w:rsidRPr="00136226" w:rsidRDefault="00106C29" w:rsidP="00106C29">
            <w:pPr>
              <w:suppressAutoHyphens/>
              <w:snapToGrid w:val="0"/>
              <w:spacing w:after="0" w:line="240" w:lineRule="auto"/>
              <w:rPr>
                <w:rFonts w:eastAsia="Times New Roman"/>
                <w:lang w:eastAsia="ar-SA"/>
              </w:rPr>
            </w:pPr>
          </w:p>
          <w:p w14:paraId="175F724A" w14:textId="77777777" w:rsidR="00106C29" w:rsidRPr="00136226" w:rsidRDefault="00106C29" w:rsidP="00106C29">
            <w:pPr>
              <w:suppressAutoHyphens/>
              <w:spacing w:after="0" w:line="240" w:lineRule="auto"/>
              <w:rPr>
                <w:rFonts w:eastAsia="Times New Roman"/>
                <w:lang w:eastAsia="ar-SA"/>
              </w:rPr>
            </w:pPr>
          </w:p>
          <w:p w14:paraId="43B040CC"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BB2B520" w14:textId="77777777" w:rsidR="00106C29" w:rsidRPr="00136226" w:rsidRDefault="00106C29" w:rsidP="00106C29">
            <w:pPr>
              <w:suppressAutoHyphens/>
              <w:snapToGrid w:val="0"/>
              <w:spacing w:after="0" w:line="240" w:lineRule="auto"/>
              <w:jc w:val="center"/>
              <w:rPr>
                <w:rFonts w:eastAsia="Times New Roman"/>
                <w:lang w:eastAsia="ar-SA"/>
              </w:rPr>
            </w:pPr>
          </w:p>
          <w:p w14:paraId="71DB7B11" w14:textId="77777777" w:rsidR="00106C29" w:rsidRPr="00136226" w:rsidRDefault="00106C29" w:rsidP="00106C29">
            <w:pPr>
              <w:suppressAutoHyphens/>
              <w:spacing w:after="0" w:line="240" w:lineRule="auto"/>
              <w:jc w:val="center"/>
              <w:rPr>
                <w:rFonts w:eastAsia="Times New Roman"/>
                <w:lang w:eastAsia="ar-SA"/>
              </w:rPr>
            </w:pPr>
          </w:p>
          <w:p w14:paraId="0C0D3157" w14:textId="77777777" w:rsidR="00106C29" w:rsidRPr="00136226" w:rsidRDefault="00106C29" w:rsidP="00106C29">
            <w:pPr>
              <w:suppressAutoHyphens/>
              <w:spacing w:after="0" w:line="240" w:lineRule="auto"/>
              <w:jc w:val="center"/>
              <w:rPr>
                <w:rFonts w:eastAsia="Times New Roman"/>
                <w:lang w:eastAsia="ar-SA"/>
              </w:rPr>
            </w:pPr>
          </w:p>
          <w:p w14:paraId="712A9B50" w14:textId="77777777" w:rsidR="00106C29" w:rsidRPr="00136226" w:rsidRDefault="00106C29" w:rsidP="00106C29">
            <w:pPr>
              <w:suppressAutoHyphens/>
              <w:spacing w:after="0" w:line="240" w:lineRule="auto"/>
              <w:jc w:val="center"/>
              <w:rPr>
                <w:rFonts w:eastAsia="Times New Roman"/>
                <w:lang w:eastAsia="ar-SA"/>
              </w:rPr>
            </w:pPr>
          </w:p>
        </w:tc>
      </w:tr>
      <w:tr w:rsidR="00106C29" w:rsidRPr="00136226" w14:paraId="4729F548" w14:textId="77777777" w:rsidTr="008D715D">
        <w:tc>
          <w:tcPr>
            <w:tcW w:w="1688" w:type="dxa"/>
            <w:tcBorders>
              <w:left w:val="single" w:sz="4" w:space="0" w:color="000000"/>
              <w:bottom w:val="single" w:sz="4" w:space="0" w:color="000000"/>
            </w:tcBorders>
          </w:tcPr>
          <w:p w14:paraId="1A1A9B38"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492" w:type="dxa"/>
            <w:tcBorders>
              <w:left w:val="single" w:sz="4" w:space="0" w:color="000000"/>
              <w:bottom w:val="single" w:sz="4" w:space="0" w:color="000000"/>
            </w:tcBorders>
          </w:tcPr>
          <w:p w14:paraId="09C164A6" w14:textId="77777777" w:rsidR="00106C29" w:rsidRPr="00136226" w:rsidRDefault="00106C29" w:rsidP="00106C29">
            <w:pPr>
              <w:suppressAutoHyphens/>
              <w:snapToGrid w:val="0"/>
              <w:spacing w:after="0" w:line="240" w:lineRule="auto"/>
              <w:jc w:val="center"/>
              <w:rPr>
                <w:rFonts w:eastAsia="Times New Roman"/>
                <w:lang w:eastAsia="ar-SA"/>
              </w:rPr>
            </w:pPr>
          </w:p>
          <w:p w14:paraId="5B3EFBB6" w14:textId="77777777" w:rsidR="00106C29" w:rsidRPr="00136226" w:rsidRDefault="00106C29" w:rsidP="00106C29">
            <w:pPr>
              <w:suppressAutoHyphens/>
              <w:spacing w:after="0" w:line="240" w:lineRule="auto"/>
              <w:jc w:val="center"/>
              <w:rPr>
                <w:rFonts w:eastAsia="Times New Roman"/>
                <w:lang w:eastAsia="ar-SA"/>
              </w:rPr>
            </w:pPr>
          </w:p>
          <w:p w14:paraId="1A4B52EE"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56B937D2" w14:textId="77777777" w:rsidR="00106C29" w:rsidRPr="00136226" w:rsidRDefault="00106C29" w:rsidP="00106C29">
            <w:pPr>
              <w:suppressAutoHyphens/>
              <w:snapToGrid w:val="0"/>
              <w:spacing w:after="0" w:line="240" w:lineRule="auto"/>
              <w:rPr>
                <w:rFonts w:eastAsia="Times New Roman"/>
                <w:lang w:eastAsia="ar-SA"/>
              </w:rPr>
            </w:pPr>
          </w:p>
          <w:p w14:paraId="1A9F5872" w14:textId="77777777" w:rsidR="00106C29" w:rsidRPr="00136226" w:rsidRDefault="00106C29" w:rsidP="00106C29">
            <w:pPr>
              <w:suppressAutoHyphens/>
              <w:spacing w:after="0" w:line="240" w:lineRule="auto"/>
              <w:rPr>
                <w:rFonts w:eastAsia="Times New Roman"/>
                <w:lang w:eastAsia="ar-SA"/>
              </w:rPr>
            </w:pPr>
          </w:p>
          <w:p w14:paraId="6E10C921" w14:textId="77777777" w:rsidR="00106C29" w:rsidRPr="00136226" w:rsidRDefault="00106C29" w:rsidP="00106C29">
            <w:pPr>
              <w:suppressAutoHyphens/>
              <w:spacing w:after="0" w:line="240" w:lineRule="auto"/>
              <w:jc w:val="center"/>
              <w:rPr>
                <w:rFonts w:eastAsia="Times New Roman"/>
                <w:lang w:eastAsia="ar-SA"/>
              </w:rPr>
            </w:pPr>
          </w:p>
          <w:p w14:paraId="1500EE47"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5FC1D3DC" w14:textId="77777777" w:rsidR="00106C29" w:rsidRPr="00136226" w:rsidRDefault="00106C29" w:rsidP="00106C29">
            <w:pPr>
              <w:suppressAutoHyphens/>
              <w:snapToGrid w:val="0"/>
              <w:spacing w:after="0" w:line="240" w:lineRule="auto"/>
              <w:rPr>
                <w:rFonts w:eastAsia="Times New Roman"/>
                <w:lang w:eastAsia="ar-SA"/>
              </w:rPr>
            </w:pPr>
          </w:p>
          <w:p w14:paraId="29E9965C" w14:textId="77777777" w:rsidR="00106C29" w:rsidRPr="00136226" w:rsidRDefault="00106C29" w:rsidP="00106C29">
            <w:pPr>
              <w:suppressAutoHyphens/>
              <w:spacing w:after="0" w:line="240" w:lineRule="auto"/>
              <w:rPr>
                <w:rFonts w:eastAsia="Times New Roman"/>
                <w:lang w:eastAsia="ar-SA"/>
              </w:rPr>
            </w:pPr>
          </w:p>
          <w:p w14:paraId="013A0F6F" w14:textId="77777777" w:rsidR="00106C29" w:rsidRPr="00136226" w:rsidRDefault="00106C29" w:rsidP="00106C29">
            <w:pPr>
              <w:suppressAutoHyphens/>
              <w:spacing w:after="0" w:line="240" w:lineRule="auto"/>
              <w:jc w:val="center"/>
              <w:rPr>
                <w:rFonts w:eastAsia="Times New Roman"/>
                <w:lang w:eastAsia="ar-SA"/>
              </w:rPr>
            </w:pPr>
          </w:p>
          <w:p w14:paraId="2B6EB7CB"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18DAF80" w14:textId="77777777" w:rsidR="00106C29" w:rsidRPr="00136226" w:rsidRDefault="00106C29" w:rsidP="00106C29">
            <w:pPr>
              <w:suppressAutoHyphens/>
              <w:snapToGrid w:val="0"/>
              <w:spacing w:after="0" w:line="240" w:lineRule="auto"/>
              <w:rPr>
                <w:rFonts w:eastAsia="Times New Roman"/>
                <w:lang w:eastAsia="ar-SA"/>
              </w:rPr>
            </w:pPr>
          </w:p>
          <w:p w14:paraId="4392B527" w14:textId="77777777" w:rsidR="00106C29" w:rsidRPr="00136226" w:rsidRDefault="00106C29" w:rsidP="00106C29">
            <w:pPr>
              <w:suppressAutoHyphens/>
              <w:spacing w:after="0" w:line="240" w:lineRule="auto"/>
              <w:jc w:val="center"/>
              <w:rPr>
                <w:rFonts w:eastAsia="Times New Roman"/>
                <w:lang w:eastAsia="ar-SA"/>
              </w:rPr>
            </w:pPr>
          </w:p>
          <w:p w14:paraId="6E3C6DAF" w14:textId="77777777" w:rsidR="00106C29" w:rsidRPr="00136226" w:rsidRDefault="00106C29" w:rsidP="00106C29">
            <w:pPr>
              <w:suppressAutoHyphens/>
              <w:spacing w:after="0" w:line="240" w:lineRule="auto"/>
              <w:jc w:val="center"/>
              <w:rPr>
                <w:rFonts w:eastAsia="Times New Roman"/>
                <w:lang w:eastAsia="ar-SA"/>
              </w:rPr>
            </w:pPr>
          </w:p>
          <w:p w14:paraId="1F48CE95" w14:textId="77777777" w:rsidR="00106C29" w:rsidRPr="00136226" w:rsidRDefault="00106C29" w:rsidP="00106C29">
            <w:pPr>
              <w:suppressAutoHyphens/>
              <w:spacing w:after="0" w:line="240" w:lineRule="auto"/>
              <w:jc w:val="center"/>
              <w:rPr>
                <w:rFonts w:eastAsia="Times New Roman"/>
                <w:lang w:eastAsia="ar-SA"/>
              </w:rPr>
            </w:pPr>
          </w:p>
        </w:tc>
      </w:tr>
    </w:tbl>
    <w:p w14:paraId="3039E8CF"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t>Marketing terv</w:t>
      </w:r>
    </w:p>
    <w:p w14:paraId="38A52970"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06AED54A"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3333782B"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7. Kérjük, foglalja össze időrendben a pályázat megvalósításához kapcsolódó tervezett marketingtevékenységeket az alábbi táblázatban a megvalósítási időszakra </w:t>
            </w:r>
          </w:p>
          <w:p w14:paraId="5895D23A" w14:textId="443882B0"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AC1278">
              <w:rPr>
                <w:rFonts w:eastAsia="Times New Roman"/>
                <w:b/>
                <w:bCs/>
                <w:lang w:eastAsia="ar-SA"/>
              </w:rPr>
              <w:t>3</w:t>
            </w:r>
            <w:r w:rsidRPr="00136226">
              <w:rPr>
                <w:rFonts w:eastAsia="Times New Roman"/>
                <w:b/>
                <w:bCs/>
                <w:lang w:eastAsia="ar-SA"/>
              </w:rPr>
              <w:t>. január 1. – 20</w:t>
            </w:r>
            <w:r w:rsidR="00D26E26">
              <w:rPr>
                <w:rFonts w:eastAsia="Times New Roman"/>
                <w:b/>
                <w:bCs/>
                <w:lang w:eastAsia="ar-SA"/>
              </w:rPr>
              <w:t>2</w:t>
            </w:r>
            <w:r w:rsidR="00AC1278">
              <w:rPr>
                <w:rFonts w:eastAsia="Times New Roman"/>
                <w:b/>
                <w:bCs/>
                <w:lang w:eastAsia="ar-SA"/>
              </w:rPr>
              <w:t>3</w:t>
            </w:r>
            <w:r w:rsidRPr="00136226">
              <w:rPr>
                <w:rFonts w:eastAsia="Times New Roman"/>
                <w:b/>
                <w:bCs/>
                <w:lang w:eastAsia="ar-SA"/>
              </w:rPr>
              <w:t xml:space="preserve">. december 31.) vonatkozóan. </w:t>
            </w:r>
            <w:r w:rsidR="00D26E26" w:rsidRPr="00D26E26">
              <w:rPr>
                <w:rFonts w:eastAsia="Times New Roman"/>
                <w:sz w:val="20"/>
                <w:szCs w:val="20"/>
                <w:lang w:eastAsia="ar-SA"/>
              </w:rPr>
              <w:t>(Kérjük, szükség esetén bővítse a táblázat sorait.)</w:t>
            </w:r>
          </w:p>
        </w:tc>
      </w:tr>
      <w:tr w:rsidR="00106C29" w:rsidRPr="00136226" w14:paraId="240E7ABF" w14:textId="77777777" w:rsidTr="008D715D">
        <w:tc>
          <w:tcPr>
            <w:tcW w:w="1688" w:type="dxa"/>
            <w:tcBorders>
              <w:left w:val="single" w:sz="4" w:space="0" w:color="000000"/>
              <w:bottom w:val="single" w:sz="4" w:space="0" w:color="000000"/>
            </w:tcBorders>
          </w:tcPr>
          <w:p w14:paraId="7C391FAB"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3680CE4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0675FD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7783D48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177C4F0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Marketing cél:</w:t>
            </w:r>
          </w:p>
          <w:p w14:paraId="16F08441" w14:textId="77777777" w:rsidR="00106C29" w:rsidRPr="00136226" w:rsidRDefault="00106C29" w:rsidP="00106C29">
            <w:pPr>
              <w:suppressAutoHyphens/>
              <w:spacing w:after="0" w:line="240" w:lineRule="auto"/>
              <w:rPr>
                <w:rFonts w:eastAsia="Times New Roman"/>
                <w:lang w:eastAsia="ar-SA"/>
              </w:rPr>
            </w:pPr>
          </w:p>
        </w:tc>
      </w:tr>
      <w:tr w:rsidR="00106C29" w:rsidRPr="00136226" w14:paraId="011CFB9F" w14:textId="77777777" w:rsidTr="008D715D">
        <w:tc>
          <w:tcPr>
            <w:tcW w:w="1688" w:type="dxa"/>
            <w:tcBorders>
              <w:left w:val="single" w:sz="4" w:space="0" w:color="000000"/>
              <w:bottom w:val="single" w:sz="4" w:space="0" w:color="000000"/>
            </w:tcBorders>
          </w:tcPr>
          <w:p w14:paraId="2CB4391E"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18FFF743" w14:textId="77777777" w:rsidR="00106C29" w:rsidRPr="00136226" w:rsidRDefault="00106C29" w:rsidP="00106C29">
            <w:pPr>
              <w:suppressAutoHyphens/>
              <w:snapToGrid w:val="0"/>
              <w:spacing w:after="0" w:line="240" w:lineRule="auto"/>
              <w:jc w:val="center"/>
              <w:rPr>
                <w:rFonts w:eastAsia="Times New Roman"/>
                <w:lang w:eastAsia="ar-SA"/>
              </w:rPr>
            </w:pPr>
          </w:p>
          <w:p w14:paraId="2F422B77" w14:textId="77777777" w:rsidR="00106C29" w:rsidRPr="00136226" w:rsidRDefault="00106C29" w:rsidP="008D715D">
            <w:pPr>
              <w:suppressAutoHyphens/>
              <w:spacing w:after="0" w:line="240" w:lineRule="auto"/>
              <w:rPr>
                <w:rFonts w:eastAsia="Times New Roman"/>
                <w:lang w:eastAsia="ar-SA"/>
              </w:rPr>
            </w:pPr>
          </w:p>
        </w:tc>
        <w:tc>
          <w:tcPr>
            <w:tcW w:w="1358" w:type="dxa"/>
            <w:tcBorders>
              <w:left w:val="single" w:sz="4" w:space="0" w:color="000000"/>
              <w:bottom w:val="single" w:sz="4" w:space="0" w:color="000000"/>
            </w:tcBorders>
          </w:tcPr>
          <w:p w14:paraId="2ADDC15E" w14:textId="77777777" w:rsidR="00106C29" w:rsidRPr="00136226" w:rsidRDefault="00106C29" w:rsidP="008D715D">
            <w:pPr>
              <w:suppressAutoHyphens/>
              <w:spacing w:after="0" w:line="240" w:lineRule="auto"/>
              <w:rPr>
                <w:rFonts w:eastAsia="Times New Roman"/>
                <w:lang w:eastAsia="ar-SA"/>
              </w:rPr>
            </w:pPr>
          </w:p>
        </w:tc>
        <w:tc>
          <w:tcPr>
            <w:tcW w:w="1598" w:type="dxa"/>
            <w:tcBorders>
              <w:left w:val="single" w:sz="4" w:space="0" w:color="000000"/>
              <w:bottom w:val="single" w:sz="4" w:space="0" w:color="000000"/>
            </w:tcBorders>
          </w:tcPr>
          <w:p w14:paraId="5F98A356" w14:textId="77777777" w:rsidR="00106C29" w:rsidRPr="00136226" w:rsidRDefault="00106C29" w:rsidP="008D715D">
            <w:pPr>
              <w:suppressAutoHyphens/>
              <w:spacing w:after="0" w:line="240" w:lineRule="auto"/>
              <w:rPr>
                <w:rFonts w:eastAsia="Times New Roman"/>
                <w:lang w:eastAsia="ar-SA"/>
              </w:rPr>
            </w:pPr>
          </w:p>
        </w:tc>
        <w:tc>
          <w:tcPr>
            <w:tcW w:w="3084" w:type="dxa"/>
            <w:tcBorders>
              <w:left w:val="single" w:sz="4" w:space="0" w:color="000000"/>
              <w:bottom w:val="single" w:sz="4" w:space="0" w:color="000000"/>
              <w:right w:val="single" w:sz="4" w:space="0" w:color="000000"/>
            </w:tcBorders>
          </w:tcPr>
          <w:p w14:paraId="7DBF0683" w14:textId="77777777" w:rsidR="00106C29" w:rsidRPr="00136226" w:rsidRDefault="00106C29" w:rsidP="00106C29">
            <w:pPr>
              <w:suppressAutoHyphens/>
              <w:snapToGrid w:val="0"/>
              <w:spacing w:after="0" w:line="240" w:lineRule="auto"/>
              <w:jc w:val="center"/>
              <w:rPr>
                <w:rFonts w:eastAsia="Times New Roman"/>
                <w:lang w:eastAsia="ar-SA"/>
              </w:rPr>
            </w:pPr>
          </w:p>
          <w:p w14:paraId="4E3C79E4" w14:textId="77777777" w:rsidR="00106C29" w:rsidRPr="00136226" w:rsidRDefault="00106C29" w:rsidP="008D715D">
            <w:pPr>
              <w:suppressAutoHyphens/>
              <w:spacing w:after="0" w:line="240" w:lineRule="auto"/>
              <w:rPr>
                <w:rFonts w:eastAsia="Times New Roman"/>
                <w:lang w:eastAsia="ar-SA"/>
              </w:rPr>
            </w:pPr>
          </w:p>
        </w:tc>
      </w:tr>
      <w:tr w:rsidR="00106C29" w:rsidRPr="00136226" w14:paraId="72D4F169" w14:textId="77777777" w:rsidTr="008D715D">
        <w:tc>
          <w:tcPr>
            <w:tcW w:w="1688" w:type="dxa"/>
            <w:tcBorders>
              <w:left w:val="single" w:sz="4" w:space="0" w:color="000000"/>
              <w:bottom w:val="single" w:sz="4" w:space="0" w:color="000000"/>
            </w:tcBorders>
          </w:tcPr>
          <w:p w14:paraId="4FEDA36E" w14:textId="77777777" w:rsidR="00106C29" w:rsidRPr="00136226" w:rsidRDefault="00106C29" w:rsidP="008D715D">
            <w:pPr>
              <w:suppressAutoHyphens/>
              <w:snapToGrid w:val="0"/>
              <w:spacing w:after="0" w:line="240" w:lineRule="auto"/>
              <w:rPr>
                <w:rFonts w:eastAsia="Times New Roman"/>
                <w:lang w:eastAsia="ar-SA"/>
              </w:rPr>
            </w:pPr>
          </w:p>
        </w:tc>
        <w:tc>
          <w:tcPr>
            <w:tcW w:w="1492" w:type="dxa"/>
            <w:tcBorders>
              <w:left w:val="single" w:sz="4" w:space="0" w:color="000000"/>
              <w:bottom w:val="single" w:sz="4" w:space="0" w:color="000000"/>
            </w:tcBorders>
          </w:tcPr>
          <w:p w14:paraId="6AA3944B" w14:textId="77777777" w:rsidR="00106C29" w:rsidRPr="00136226" w:rsidRDefault="00106C29" w:rsidP="00106C29">
            <w:pPr>
              <w:suppressAutoHyphens/>
              <w:snapToGrid w:val="0"/>
              <w:spacing w:after="0" w:line="240" w:lineRule="auto"/>
              <w:jc w:val="center"/>
              <w:rPr>
                <w:rFonts w:eastAsia="Times New Roman"/>
                <w:lang w:eastAsia="ar-SA"/>
              </w:rPr>
            </w:pPr>
          </w:p>
          <w:p w14:paraId="207CE4AE" w14:textId="77777777" w:rsidR="00106C29" w:rsidRPr="00136226" w:rsidRDefault="00106C29" w:rsidP="00106C29">
            <w:pPr>
              <w:suppressAutoHyphens/>
              <w:spacing w:after="0" w:line="240" w:lineRule="auto"/>
              <w:jc w:val="center"/>
              <w:rPr>
                <w:rFonts w:eastAsia="Times New Roman"/>
                <w:lang w:eastAsia="ar-SA"/>
              </w:rPr>
            </w:pPr>
          </w:p>
          <w:p w14:paraId="725D9C1C"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4510CD0F" w14:textId="77777777" w:rsidR="00106C29" w:rsidRPr="00136226" w:rsidRDefault="00106C29" w:rsidP="00106C29">
            <w:pPr>
              <w:suppressAutoHyphens/>
              <w:spacing w:after="0" w:line="240" w:lineRule="auto"/>
              <w:rPr>
                <w:rFonts w:eastAsia="Times New Roman"/>
                <w:lang w:eastAsia="ar-SA"/>
              </w:rPr>
            </w:pPr>
          </w:p>
          <w:p w14:paraId="309794C3" w14:textId="77777777" w:rsidR="00106C29" w:rsidRPr="00136226" w:rsidRDefault="00106C29" w:rsidP="00106C29">
            <w:pPr>
              <w:suppressAutoHyphens/>
              <w:spacing w:after="0" w:line="240" w:lineRule="auto"/>
              <w:jc w:val="center"/>
              <w:rPr>
                <w:rFonts w:eastAsia="Times New Roman"/>
                <w:lang w:eastAsia="ar-SA"/>
              </w:rPr>
            </w:pPr>
          </w:p>
          <w:p w14:paraId="4232CE49"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3220B15E" w14:textId="77777777" w:rsidR="00106C29" w:rsidRPr="00136226" w:rsidRDefault="00106C29" w:rsidP="00106C29">
            <w:pPr>
              <w:suppressAutoHyphens/>
              <w:snapToGrid w:val="0"/>
              <w:spacing w:after="0" w:line="240" w:lineRule="auto"/>
              <w:rPr>
                <w:rFonts w:eastAsia="Times New Roman"/>
                <w:lang w:eastAsia="ar-SA"/>
              </w:rPr>
            </w:pPr>
          </w:p>
          <w:p w14:paraId="00EA464B" w14:textId="77777777" w:rsidR="00106C29" w:rsidRPr="00136226" w:rsidRDefault="00106C29" w:rsidP="008D715D">
            <w:pPr>
              <w:suppressAutoHyphens/>
              <w:spacing w:after="0" w:line="240" w:lineRule="auto"/>
              <w:rPr>
                <w:rFonts w:eastAsia="Times New Roman"/>
                <w:lang w:eastAsia="ar-SA"/>
              </w:rPr>
            </w:pPr>
          </w:p>
          <w:p w14:paraId="36975B6D"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691557C4" w14:textId="77777777" w:rsidR="00106C29" w:rsidRPr="00136226" w:rsidRDefault="00106C29" w:rsidP="008D715D">
            <w:pPr>
              <w:suppressAutoHyphens/>
              <w:spacing w:after="0" w:line="240" w:lineRule="auto"/>
              <w:rPr>
                <w:rFonts w:eastAsia="Times New Roman"/>
                <w:lang w:eastAsia="ar-SA"/>
              </w:rPr>
            </w:pPr>
          </w:p>
        </w:tc>
      </w:tr>
    </w:tbl>
    <w:p w14:paraId="1C844DD2" w14:textId="77777777" w:rsidR="00106C29" w:rsidRPr="00136226" w:rsidRDefault="00106C29" w:rsidP="00106C29">
      <w:pPr>
        <w:suppressAutoHyphens/>
        <w:spacing w:after="0" w:line="240" w:lineRule="auto"/>
        <w:rPr>
          <w:rFonts w:eastAsia="Times New Roman"/>
          <w:lang w:eastAsia="ar-SA"/>
        </w:rPr>
      </w:pPr>
    </w:p>
    <w:p w14:paraId="1AAA25F7" w14:textId="77777777" w:rsidR="00106C29" w:rsidRPr="00136226" w:rsidRDefault="00106C29" w:rsidP="00106C29">
      <w:pPr>
        <w:suppressAutoHyphens/>
        <w:spacing w:after="0" w:line="240" w:lineRule="auto"/>
        <w:rPr>
          <w:rFonts w:eastAsia="Times New Roman"/>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0932BD05"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0C7F42CF"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8. Kérjük, fejtsék ki röviden, milyen kitűzött célokat szeretnének elérni. Céljait szakmai teljesítménymutatókkal és indikátorokkal támassza alá!</w:t>
            </w:r>
          </w:p>
        </w:tc>
      </w:tr>
      <w:tr w:rsidR="00106C29" w:rsidRPr="00136226" w14:paraId="7A6B9A22" w14:textId="77777777" w:rsidTr="00106C29">
        <w:tc>
          <w:tcPr>
            <w:tcW w:w="9220" w:type="dxa"/>
            <w:tcBorders>
              <w:left w:val="single" w:sz="4" w:space="0" w:color="000000"/>
              <w:bottom w:val="single" w:sz="4" w:space="0" w:color="000000"/>
              <w:right w:val="single" w:sz="4" w:space="0" w:color="000000"/>
            </w:tcBorders>
          </w:tcPr>
          <w:p w14:paraId="7A8A16AB" w14:textId="77777777" w:rsidR="00106C29" w:rsidRPr="00136226" w:rsidRDefault="00106C29" w:rsidP="00106C29">
            <w:pPr>
              <w:suppressAutoHyphens/>
              <w:snapToGrid w:val="0"/>
              <w:spacing w:after="0" w:line="240" w:lineRule="auto"/>
              <w:rPr>
                <w:rFonts w:eastAsia="Times New Roman"/>
                <w:lang w:eastAsia="ar-SA"/>
              </w:rPr>
            </w:pPr>
          </w:p>
          <w:p w14:paraId="1E94A49F" w14:textId="77777777" w:rsidR="00106C29" w:rsidRPr="00136226" w:rsidRDefault="00106C29" w:rsidP="00106C29">
            <w:pPr>
              <w:suppressAutoHyphens/>
              <w:spacing w:after="0" w:line="240" w:lineRule="auto"/>
              <w:rPr>
                <w:rFonts w:eastAsia="Times New Roman"/>
                <w:lang w:eastAsia="ar-SA"/>
              </w:rPr>
            </w:pPr>
          </w:p>
          <w:p w14:paraId="477C1D09" w14:textId="77777777" w:rsidR="00106C29" w:rsidRPr="00136226" w:rsidRDefault="00106C29" w:rsidP="00106C29">
            <w:pPr>
              <w:suppressAutoHyphens/>
              <w:spacing w:after="0" w:line="240" w:lineRule="auto"/>
              <w:rPr>
                <w:rFonts w:eastAsia="Times New Roman"/>
                <w:lang w:eastAsia="ar-SA"/>
              </w:rPr>
            </w:pPr>
          </w:p>
          <w:p w14:paraId="7F72C1BA" w14:textId="77777777" w:rsidR="00106C29" w:rsidRPr="00136226" w:rsidRDefault="00106C29" w:rsidP="00106C29">
            <w:pPr>
              <w:suppressAutoHyphens/>
              <w:spacing w:after="0" w:line="240" w:lineRule="auto"/>
              <w:rPr>
                <w:rFonts w:eastAsia="Times New Roman"/>
                <w:lang w:eastAsia="ar-SA"/>
              </w:rPr>
            </w:pPr>
          </w:p>
          <w:p w14:paraId="707EE624" w14:textId="77777777" w:rsidR="00106C29" w:rsidRPr="00136226" w:rsidRDefault="00106C29" w:rsidP="00106C29">
            <w:pPr>
              <w:suppressAutoHyphens/>
              <w:spacing w:after="0" w:line="240" w:lineRule="auto"/>
              <w:rPr>
                <w:rFonts w:eastAsia="Times New Roman"/>
                <w:lang w:eastAsia="ar-SA"/>
              </w:rPr>
            </w:pPr>
          </w:p>
          <w:p w14:paraId="4F4FF0BB" w14:textId="77777777" w:rsidR="00106C29" w:rsidRPr="00136226" w:rsidRDefault="00106C29" w:rsidP="00106C29">
            <w:pPr>
              <w:suppressAutoHyphens/>
              <w:spacing w:after="0" w:line="240" w:lineRule="auto"/>
              <w:rPr>
                <w:rFonts w:eastAsia="Times New Roman"/>
                <w:lang w:eastAsia="ar-SA"/>
              </w:rPr>
            </w:pPr>
          </w:p>
          <w:p w14:paraId="48D3274D" w14:textId="70CA6DC2" w:rsidR="00106C29" w:rsidRDefault="00106C29" w:rsidP="00106C29">
            <w:pPr>
              <w:suppressAutoHyphens/>
              <w:spacing w:after="0" w:line="240" w:lineRule="auto"/>
              <w:rPr>
                <w:rFonts w:eastAsia="Times New Roman"/>
                <w:lang w:eastAsia="ar-SA"/>
              </w:rPr>
            </w:pPr>
          </w:p>
          <w:p w14:paraId="20E1B20D" w14:textId="77777777" w:rsidR="008D715D" w:rsidRPr="00136226" w:rsidRDefault="008D715D" w:rsidP="00106C29">
            <w:pPr>
              <w:suppressAutoHyphens/>
              <w:spacing w:after="0" w:line="240" w:lineRule="auto"/>
              <w:rPr>
                <w:rFonts w:eastAsia="Times New Roman"/>
                <w:lang w:eastAsia="ar-SA"/>
              </w:rPr>
            </w:pPr>
          </w:p>
          <w:p w14:paraId="679787FE" w14:textId="77777777" w:rsidR="00106C29" w:rsidRPr="00136226" w:rsidRDefault="00106C29" w:rsidP="00106C29">
            <w:pPr>
              <w:suppressAutoHyphens/>
              <w:spacing w:after="0" w:line="240" w:lineRule="auto"/>
              <w:rPr>
                <w:rFonts w:eastAsia="Times New Roman"/>
                <w:lang w:eastAsia="ar-SA"/>
              </w:rPr>
            </w:pPr>
          </w:p>
          <w:p w14:paraId="3B48FF01" w14:textId="77777777" w:rsidR="00106C29" w:rsidRPr="00136226" w:rsidRDefault="00106C29" w:rsidP="00106C29">
            <w:pPr>
              <w:suppressAutoHyphens/>
              <w:spacing w:after="0" w:line="240" w:lineRule="auto"/>
              <w:rPr>
                <w:rFonts w:eastAsia="Times New Roman"/>
                <w:lang w:eastAsia="ar-SA"/>
              </w:rPr>
            </w:pPr>
          </w:p>
        </w:tc>
      </w:tr>
    </w:tbl>
    <w:p w14:paraId="0D050337" w14:textId="15EFB140" w:rsidR="008D715D" w:rsidRDefault="008D715D" w:rsidP="00106C29">
      <w:pPr>
        <w:suppressAutoHyphens/>
        <w:spacing w:after="0" w:line="240" w:lineRule="auto"/>
        <w:rPr>
          <w:rFonts w:cs="Arial"/>
          <w:color w:val="FF0000"/>
        </w:rPr>
      </w:pPr>
    </w:p>
    <w:p w14:paraId="276FA2D1" w14:textId="77777777" w:rsidR="008D715D" w:rsidRDefault="008D715D">
      <w:pPr>
        <w:spacing w:after="160" w:line="259" w:lineRule="auto"/>
        <w:rPr>
          <w:rFonts w:cs="Arial"/>
          <w:color w:val="FF0000"/>
        </w:rPr>
      </w:pPr>
      <w:r>
        <w:rPr>
          <w:rFonts w:cs="Arial"/>
          <w:color w:val="FF0000"/>
        </w:rPr>
        <w:br w:type="page"/>
      </w:r>
    </w:p>
    <w:p w14:paraId="468FCE71" w14:textId="77777777" w:rsidR="00106C29" w:rsidRDefault="00106C29" w:rsidP="00106C29">
      <w:pPr>
        <w:suppressAutoHyphens/>
        <w:spacing w:after="0" w:line="240" w:lineRule="auto"/>
        <w:rPr>
          <w:rFonts w:cs="Arial"/>
          <w:color w:val="FF0000"/>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369502F4"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14590802" w14:textId="77777777" w:rsidR="00106C29" w:rsidRPr="00136226" w:rsidRDefault="00106C29" w:rsidP="00106C29">
            <w:pPr>
              <w:suppressAutoHyphens/>
              <w:snapToGrid w:val="0"/>
              <w:spacing w:after="0" w:line="240" w:lineRule="auto"/>
              <w:rPr>
                <w:rFonts w:eastAsia="Times New Roman"/>
                <w:b/>
                <w:bCs/>
                <w:lang w:eastAsia="ar-SA"/>
              </w:rPr>
            </w:pPr>
            <w:r>
              <w:rPr>
                <w:rFonts w:eastAsia="Times New Roman"/>
                <w:b/>
                <w:bCs/>
                <w:lang w:eastAsia="ar-SA"/>
              </w:rPr>
              <w:t>9</w:t>
            </w:r>
            <w:r w:rsidRPr="00136226">
              <w:rPr>
                <w:rFonts w:eastAsia="Times New Roman"/>
                <w:b/>
                <w:bCs/>
                <w:lang w:eastAsia="ar-SA"/>
              </w:rPr>
              <w:t xml:space="preserve">. </w:t>
            </w:r>
            <w:r>
              <w:rPr>
                <w:rFonts w:eastAsia="Times New Roman"/>
                <w:b/>
                <w:bCs/>
                <w:lang w:eastAsia="ar-SA"/>
              </w:rPr>
              <w:t>Költségterv</w:t>
            </w:r>
          </w:p>
        </w:tc>
      </w:tr>
      <w:tr w:rsidR="00106C29" w:rsidRPr="00136226" w14:paraId="3C55E7D6" w14:textId="77777777" w:rsidTr="00106C29">
        <w:tc>
          <w:tcPr>
            <w:tcW w:w="9220" w:type="dxa"/>
            <w:tcBorders>
              <w:left w:val="single" w:sz="4" w:space="0" w:color="000000"/>
              <w:bottom w:val="single" w:sz="4" w:space="0" w:color="000000"/>
              <w:right w:val="single" w:sz="4" w:space="0" w:color="000000"/>
            </w:tcBorders>
          </w:tcPr>
          <w:p w14:paraId="0D9F1666" w14:textId="77777777" w:rsidR="00106C29" w:rsidRPr="00136226" w:rsidRDefault="00106C29" w:rsidP="00106C29">
            <w:pPr>
              <w:suppressAutoHyphens/>
              <w:snapToGrid w:val="0"/>
              <w:spacing w:after="0" w:line="240" w:lineRule="auto"/>
              <w:rPr>
                <w:rFonts w:eastAsia="Times New Roman"/>
                <w:lang w:eastAsia="ar-SA"/>
              </w:rPr>
            </w:pPr>
          </w:p>
          <w:p w14:paraId="2B2AECAC"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 feladat megvalósítása érdekében felmerülő tervezett kiadások:</w:t>
            </w:r>
          </w:p>
          <w:p w14:paraId="28C63D01" w14:textId="77777777" w:rsidR="00106C29" w:rsidRDefault="00106C29" w:rsidP="00106C29">
            <w:pPr>
              <w:suppressAutoHyphens/>
              <w:spacing w:after="0" w:line="240" w:lineRule="auto"/>
              <w:rPr>
                <w:rFonts w:eastAsia="Times New Roman"/>
                <w:lang w:eastAsia="ar-SA"/>
              </w:rPr>
            </w:pPr>
            <w:r>
              <w:rPr>
                <w:rFonts w:eastAsia="Times New Roman"/>
                <w:lang w:eastAsia="ar-SA"/>
              </w:rPr>
              <w:t>1. Saját/egyéb forrás mértéke: ………………</w:t>
            </w:r>
            <w:proofErr w:type="gramStart"/>
            <w:r>
              <w:rPr>
                <w:rFonts w:eastAsia="Times New Roman"/>
                <w:lang w:eastAsia="ar-SA"/>
              </w:rPr>
              <w:t>…….</w:t>
            </w:r>
            <w:proofErr w:type="gramEnd"/>
            <w:r>
              <w:rPr>
                <w:rFonts w:eastAsia="Times New Roman"/>
                <w:lang w:eastAsia="ar-SA"/>
              </w:rPr>
              <w:t>.,- Ft</w:t>
            </w:r>
          </w:p>
          <w:p w14:paraId="581F23E2" w14:textId="77777777" w:rsidR="00106C29" w:rsidRDefault="00106C29" w:rsidP="00106C29">
            <w:pPr>
              <w:suppressAutoHyphens/>
              <w:spacing w:after="0" w:line="240" w:lineRule="auto"/>
              <w:rPr>
                <w:rFonts w:eastAsia="Times New Roman"/>
                <w:lang w:eastAsia="ar-SA"/>
              </w:rPr>
            </w:pPr>
            <w:r>
              <w:rPr>
                <w:rFonts w:eastAsia="Times New Roman"/>
                <w:lang w:eastAsia="ar-SA"/>
              </w:rPr>
              <w:t>2. Igényelt támogatás mértéke: ………………</w:t>
            </w:r>
            <w:proofErr w:type="gramStart"/>
            <w:r>
              <w:rPr>
                <w:rFonts w:eastAsia="Times New Roman"/>
                <w:lang w:eastAsia="ar-SA"/>
              </w:rPr>
              <w:t>…….</w:t>
            </w:r>
            <w:proofErr w:type="gramEnd"/>
            <w:r>
              <w:rPr>
                <w:rFonts w:eastAsia="Times New Roman"/>
                <w:lang w:eastAsia="ar-SA"/>
              </w:rPr>
              <w:t>.,- Ft</w:t>
            </w:r>
          </w:p>
          <w:p w14:paraId="3DB06ABF" w14:textId="77777777" w:rsidR="00106C29" w:rsidRDefault="00106C29" w:rsidP="00106C29">
            <w:pPr>
              <w:suppressAutoHyphens/>
              <w:spacing w:after="0" w:line="240" w:lineRule="auto"/>
              <w:rPr>
                <w:rFonts w:eastAsia="Times New Roman"/>
                <w:lang w:eastAsia="ar-SA"/>
              </w:rPr>
            </w:pPr>
            <w:r>
              <w:rPr>
                <w:rFonts w:eastAsia="Times New Roman"/>
                <w:lang w:eastAsia="ar-SA"/>
              </w:rPr>
              <w:t>3. Összesen: ………………</w:t>
            </w:r>
            <w:proofErr w:type="gramStart"/>
            <w:r>
              <w:rPr>
                <w:rFonts w:eastAsia="Times New Roman"/>
                <w:lang w:eastAsia="ar-SA"/>
              </w:rPr>
              <w:t>…….</w:t>
            </w:r>
            <w:proofErr w:type="gramEnd"/>
            <w:r>
              <w:rPr>
                <w:rFonts w:eastAsia="Times New Roman"/>
                <w:lang w:eastAsia="ar-SA"/>
              </w:rPr>
              <w:t>.,- Ft</w:t>
            </w:r>
          </w:p>
          <w:p w14:paraId="33FBEC77" w14:textId="77777777" w:rsidR="00106C29" w:rsidRDefault="00106C29" w:rsidP="00106C29">
            <w:pPr>
              <w:suppressAutoHyphens/>
              <w:spacing w:after="0" w:line="240" w:lineRule="auto"/>
              <w:rPr>
                <w:rFonts w:eastAsia="Times New Roman"/>
                <w:lang w:eastAsia="ar-SA"/>
              </w:rPr>
            </w:pPr>
          </w:p>
          <w:p w14:paraId="62AB6B38"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106C29" w14:paraId="4EDCA548" w14:textId="77777777" w:rsidTr="00106C29">
              <w:tc>
                <w:tcPr>
                  <w:tcW w:w="5090" w:type="dxa"/>
                </w:tcPr>
                <w:p w14:paraId="653D22F3" w14:textId="77777777" w:rsidR="00106C29" w:rsidRPr="00777A37" w:rsidRDefault="00106C29" w:rsidP="00106C29">
                  <w:pPr>
                    <w:suppressAutoHyphens/>
                    <w:rPr>
                      <w:rFonts w:eastAsia="Times New Roman"/>
                      <w:b/>
                      <w:lang w:eastAsia="ar-SA"/>
                    </w:rPr>
                  </w:pPr>
                  <w:r w:rsidRPr="00777A37">
                    <w:rPr>
                      <w:rFonts w:eastAsia="Times New Roman"/>
                      <w:b/>
                      <w:lang w:eastAsia="ar-SA"/>
                    </w:rPr>
                    <w:t>Kiadás megnevezése</w:t>
                  </w:r>
                </w:p>
              </w:tc>
              <w:tc>
                <w:tcPr>
                  <w:tcW w:w="2410" w:type="dxa"/>
                </w:tcPr>
                <w:p w14:paraId="7572BBC9" w14:textId="77777777" w:rsidR="00106C29" w:rsidRPr="00777A37" w:rsidRDefault="00106C29" w:rsidP="00106C29">
                  <w:pPr>
                    <w:suppressAutoHyphens/>
                    <w:rPr>
                      <w:rFonts w:eastAsia="Times New Roman"/>
                      <w:b/>
                      <w:lang w:eastAsia="ar-SA"/>
                    </w:rPr>
                  </w:pPr>
                  <w:r w:rsidRPr="00777A37">
                    <w:rPr>
                      <w:rFonts w:eastAsia="Times New Roman"/>
                      <w:b/>
                      <w:lang w:eastAsia="ar-SA"/>
                    </w:rPr>
                    <w:t>Az igényelt támogatás terhére</w:t>
                  </w:r>
                </w:p>
              </w:tc>
              <w:tc>
                <w:tcPr>
                  <w:tcW w:w="1570" w:type="dxa"/>
                </w:tcPr>
                <w:p w14:paraId="4D9B035B" w14:textId="77777777" w:rsidR="00106C29" w:rsidRPr="00777A37" w:rsidRDefault="00106C29" w:rsidP="00106C29">
                  <w:pPr>
                    <w:suppressAutoHyphens/>
                    <w:rPr>
                      <w:rFonts w:eastAsia="Times New Roman"/>
                      <w:b/>
                      <w:lang w:eastAsia="ar-SA"/>
                    </w:rPr>
                  </w:pPr>
                  <w:r w:rsidRPr="00777A37">
                    <w:rPr>
                      <w:rFonts w:eastAsia="Times New Roman"/>
                      <w:b/>
                      <w:lang w:eastAsia="ar-SA"/>
                    </w:rPr>
                    <w:t>Saját</w:t>
                  </w:r>
                  <w:r>
                    <w:rPr>
                      <w:rFonts w:eastAsia="Times New Roman"/>
                      <w:b/>
                      <w:lang w:eastAsia="ar-SA"/>
                    </w:rPr>
                    <w:t>/egyéb</w:t>
                  </w:r>
                  <w:r w:rsidRPr="00777A37">
                    <w:rPr>
                      <w:rFonts w:eastAsia="Times New Roman"/>
                      <w:b/>
                      <w:lang w:eastAsia="ar-SA"/>
                    </w:rPr>
                    <w:t xml:space="preserve"> forrás terhére</w:t>
                  </w:r>
                </w:p>
              </w:tc>
            </w:tr>
            <w:tr w:rsidR="00106C29" w14:paraId="436DDC15" w14:textId="77777777" w:rsidTr="00106C29">
              <w:tc>
                <w:tcPr>
                  <w:tcW w:w="5090" w:type="dxa"/>
                </w:tcPr>
                <w:p w14:paraId="01BD923A" w14:textId="77777777" w:rsidR="00106C29" w:rsidRDefault="00106C29" w:rsidP="00106C29">
                  <w:pPr>
                    <w:suppressAutoHyphens/>
                    <w:rPr>
                      <w:rFonts w:eastAsia="Times New Roman"/>
                      <w:lang w:eastAsia="ar-SA"/>
                    </w:rPr>
                  </w:pPr>
                  <w:r>
                    <w:rPr>
                      <w:rFonts w:eastAsia="Times New Roman"/>
                      <w:lang w:eastAsia="ar-SA"/>
                    </w:rPr>
                    <w:t>1. Bérköltség, egyéb személyi jellegű kifizetések</w:t>
                  </w:r>
                </w:p>
              </w:tc>
              <w:tc>
                <w:tcPr>
                  <w:tcW w:w="2410" w:type="dxa"/>
                </w:tcPr>
                <w:p w14:paraId="609F7118" w14:textId="77777777" w:rsidR="00106C29" w:rsidRDefault="00106C29" w:rsidP="00106C29">
                  <w:pPr>
                    <w:suppressAutoHyphens/>
                    <w:rPr>
                      <w:rFonts w:eastAsia="Times New Roman"/>
                      <w:lang w:eastAsia="ar-SA"/>
                    </w:rPr>
                  </w:pPr>
                </w:p>
              </w:tc>
              <w:tc>
                <w:tcPr>
                  <w:tcW w:w="1570" w:type="dxa"/>
                </w:tcPr>
                <w:p w14:paraId="5FC27E23" w14:textId="77777777" w:rsidR="00106C29" w:rsidRDefault="00106C29" w:rsidP="00106C29">
                  <w:pPr>
                    <w:suppressAutoHyphens/>
                    <w:rPr>
                      <w:rFonts w:eastAsia="Times New Roman"/>
                      <w:lang w:eastAsia="ar-SA"/>
                    </w:rPr>
                  </w:pPr>
                </w:p>
              </w:tc>
            </w:tr>
            <w:tr w:rsidR="00106C29" w14:paraId="6F965F86" w14:textId="77777777" w:rsidTr="00106C29">
              <w:tc>
                <w:tcPr>
                  <w:tcW w:w="5090" w:type="dxa"/>
                </w:tcPr>
                <w:p w14:paraId="68A0E386" w14:textId="77777777" w:rsidR="00106C29" w:rsidRDefault="00106C29" w:rsidP="00106C29">
                  <w:pPr>
                    <w:suppressAutoHyphens/>
                    <w:rPr>
                      <w:rFonts w:eastAsia="Times New Roman"/>
                      <w:lang w:eastAsia="ar-SA"/>
                    </w:rPr>
                  </w:pPr>
                  <w:r>
                    <w:rPr>
                      <w:rFonts w:eastAsia="Times New Roman"/>
                      <w:lang w:eastAsia="ar-SA"/>
                    </w:rPr>
                    <w:t>2. Munkaadókat terhelő járulékok és szociális hozzájárulási adó</w:t>
                  </w:r>
                </w:p>
              </w:tc>
              <w:tc>
                <w:tcPr>
                  <w:tcW w:w="2410" w:type="dxa"/>
                </w:tcPr>
                <w:p w14:paraId="7F4579F8" w14:textId="77777777" w:rsidR="00106C29" w:rsidRDefault="00106C29" w:rsidP="00106C29">
                  <w:pPr>
                    <w:suppressAutoHyphens/>
                    <w:rPr>
                      <w:rFonts w:eastAsia="Times New Roman"/>
                      <w:lang w:eastAsia="ar-SA"/>
                    </w:rPr>
                  </w:pPr>
                </w:p>
              </w:tc>
              <w:tc>
                <w:tcPr>
                  <w:tcW w:w="1570" w:type="dxa"/>
                </w:tcPr>
                <w:p w14:paraId="27652DAF" w14:textId="77777777" w:rsidR="00106C29" w:rsidRDefault="00106C29" w:rsidP="00106C29">
                  <w:pPr>
                    <w:suppressAutoHyphens/>
                    <w:rPr>
                      <w:rFonts w:eastAsia="Times New Roman"/>
                      <w:lang w:eastAsia="ar-SA"/>
                    </w:rPr>
                  </w:pPr>
                </w:p>
              </w:tc>
            </w:tr>
            <w:tr w:rsidR="00106C29" w14:paraId="5A80776C" w14:textId="77777777" w:rsidTr="00106C29">
              <w:tc>
                <w:tcPr>
                  <w:tcW w:w="5090" w:type="dxa"/>
                </w:tcPr>
                <w:p w14:paraId="76DB866C" w14:textId="77777777" w:rsidR="00106C29" w:rsidRPr="00777A37" w:rsidRDefault="00106C29" w:rsidP="00106C29">
                  <w:pPr>
                    <w:suppressAutoHyphens/>
                    <w:rPr>
                      <w:rFonts w:eastAsia="Times New Roman"/>
                      <w:b/>
                      <w:lang w:eastAsia="ar-SA"/>
                    </w:rPr>
                  </w:pPr>
                  <w:r w:rsidRPr="00777A37">
                    <w:rPr>
                      <w:rFonts w:eastAsia="Times New Roman"/>
                      <w:b/>
                      <w:lang w:eastAsia="ar-SA"/>
                    </w:rPr>
                    <w:t>SZEMÉLYI JELLEGŰ KIFIZETÉSEK ÖSSZSEN</w:t>
                  </w:r>
                  <w:r>
                    <w:rPr>
                      <w:rFonts w:eastAsia="Times New Roman"/>
                      <w:b/>
                      <w:lang w:eastAsia="ar-SA"/>
                    </w:rPr>
                    <w:t xml:space="preserve"> (1+2)</w:t>
                  </w:r>
                </w:p>
              </w:tc>
              <w:tc>
                <w:tcPr>
                  <w:tcW w:w="2410" w:type="dxa"/>
                </w:tcPr>
                <w:p w14:paraId="5EC0C90E" w14:textId="77777777" w:rsidR="00106C29" w:rsidRDefault="00106C29" w:rsidP="00106C29">
                  <w:pPr>
                    <w:suppressAutoHyphens/>
                    <w:rPr>
                      <w:rFonts w:eastAsia="Times New Roman"/>
                      <w:lang w:eastAsia="ar-SA"/>
                    </w:rPr>
                  </w:pPr>
                </w:p>
              </w:tc>
              <w:tc>
                <w:tcPr>
                  <w:tcW w:w="1570" w:type="dxa"/>
                </w:tcPr>
                <w:p w14:paraId="24EE069D" w14:textId="77777777" w:rsidR="00106C29" w:rsidRDefault="00106C29" w:rsidP="00106C29">
                  <w:pPr>
                    <w:suppressAutoHyphens/>
                    <w:rPr>
                      <w:rFonts w:eastAsia="Times New Roman"/>
                      <w:lang w:eastAsia="ar-SA"/>
                    </w:rPr>
                  </w:pPr>
                </w:p>
              </w:tc>
            </w:tr>
            <w:tr w:rsidR="00106C29" w14:paraId="6E1DC126" w14:textId="77777777" w:rsidTr="00106C29">
              <w:tc>
                <w:tcPr>
                  <w:tcW w:w="5090" w:type="dxa"/>
                </w:tcPr>
                <w:p w14:paraId="0D724187" w14:textId="77777777" w:rsidR="00106C29" w:rsidRDefault="00106C29" w:rsidP="00106C29">
                  <w:pPr>
                    <w:suppressAutoHyphens/>
                    <w:rPr>
                      <w:rFonts w:eastAsia="Times New Roman"/>
                      <w:lang w:eastAsia="ar-SA"/>
                    </w:rPr>
                  </w:pPr>
                  <w:r>
                    <w:rPr>
                      <w:rFonts w:eastAsia="Times New Roman"/>
                      <w:lang w:eastAsia="ar-SA"/>
                    </w:rPr>
                    <w:t>3. Anyagköltség, készletbeszerzés (sporteszközök, sportfelszerelések, sportruházat, egyéb eszközök beszerzése)</w:t>
                  </w:r>
                </w:p>
              </w:tc>
              <w:tc>
                <w:tcPr>
                  <w:tcW w:w="2410" w:type="dxa"/>
                </w:tcPr>
                <w:p w14:paraId="7348A2F8" w14:textId="77777777" w:rsidR="00106C29" w:rsidRDefault="00106C29" w:rsidP="00106C29">
                  <w:pPr>
                    <w:suppressAutoHyphens/>
                    <w:rPr>
                      <w:rFonts w:eastAsia="Times New Roman"/>
                      <w:lang w:eastAsia="ar-SA"/>
                    </w:rPr>
                  </w:pPr>
                </w:p>
              </w:tc>
              <w:tc>
                <w:tcPr>
                  <w:tcW w:w="1570" w:type="dxa"/>
                </w:tcPr>
                <w:p w14:paraId="44A0F682" w14:textId="77777777" w:rsidR="00106C29" w:rsidRDefault="00106C29" w:rsidP="00106C29">
                  <w:pPr>
                    <w:suppressAutoHyphens/>
                    <w:rPr>
                      <w:rFonts w:eastAsia="Times New Roman"/>
                      <w:lang w:eastAsia="ar-SA"/>
                    </w:rPr>
                  </w:pPr>
                </w:p>
              </w:tc>
            </w:tr>
            <w:tr w:rsidR="00106C29" w14:paraId="36EA53BB" w14:textId="77777777" w:rsidTr="00106C29">
              <w:tc>
                <w:tcPr>
                  <w:tcW w:w="5090" w:type="dxa"/>
                </w:tcPr>
                <w:p w14:paraId="0687CC8A" w14:textId="77777777" w:rsidR="00106C29" w:rsidRDefault="00106C29" w:rsidP="00106C29">
                  <w:pPr>
                    <w:suppressAutoHyphens/>
                    <w:rPr>
                      <w:rFonts w:eastAsia="Times New Roman"/>
                      <w:lang w:eastAsia="ar-SA"/>
                    </w:rPr>
                  </w:pPr>
                  <w:r>
                    <w:rPr>
                      <w:rFonts w:eastAsia="Times New Roman"/>
                      <w:lang w:eastAsia="ar-SA"/>
                    </w:rPr>
                    <w:t>4. Bérleti díjak</w:t>
                  </w:r>
                </w:p>
              </w:tc>
              <w:tc>
                <w:tcPr>
                  <w:tcW w:w="2410" w:type="dxa"/>
                </w:tcPr>
                <w:p w14:paraId="22BE75D1" w14:textId="77777777" w:rsidR="00106C29" w:rsidRDefault="00106C29" w:rsidP="00106C29">
                  <w:pPr>
                    <w:suppressAutoHyphens/>
                    <w:rPr>
                      <w:rFonts w:eastAsia="Times New Roman"/>
                      <w:lang w:eastAsia="ar-SA"/>
                    </w:rPr>
                  </w:pPr>
                </w:p>
              </w:tc>
              <w:tc>
                <w:tcPr>
                  <w:tcW w:w="1570" w:type="dxa"/>
                </w:tcPr>
                <w:p w14:paraId="7FBAA8CA" w14:textId="77777777" w:rsidR="00106C29" w:rsidRDefault="00106C29" w:rsidP="00106C29">
                  <w:pPr>
                    <w:suppressAutoHyphens/>
                    <w:rPr>
                      <w:rFonts w:eastAsia="Times New Roman"/>
                      <w:lang w:eastAsia="ar-SA"/>
                    </w:rPr>
                  </w:pPr>
                </w:p>
              </w:tc>
            </w:tr>
            <w:tr w:rsidR="00106C29" w14:paraId="6B664C9E" w14:textId="77777777" w:rsidTr="00106C29">
              <w:tc>
                <w:tcPr>
                  <w:tcW w:w="5090" w:type="dxa"/>
                </w:tcPr>
                <w:p w14:paraId="569AFAA2" w14:textId="77777777" w:rsidR="00106C29" w:rsidRDefault="00106C29" w:rsidP="00106C29">
                  <w:pPr>
                    <w:suppressAutoHyphens/>
                    <w:rPr>
                      <w:rFonts w:eastAsia="Times New Roman"/>
                      <w:lang w:eastAsia="ar-SA"/>
                    </w:rPr>
                  </w:pPr>
                  <w:r>
                    <w:rPr>
                      <w:rFonts w:eastAsia="Times New Roman"/>
                      <w:lang w:eastAsia="ar-SA"/>
                    </w:rPr>
                    <w:t>5. Szállás, utazási költségek</w:t>
                  </w:r>
                </w:p>
              </w:tc>
              <w:tc>
                <w:tcPr>
                  <w:tcW w:w="2410" w:type="dxa"/>
                </w:tcPr>
                <w:p w14:paraId="128E008E" w14:textId="77777777" w:rsidR="00106C29" w:rsidRDefault="00106C29" w:rsidP="00106C29">
                  <w:pPr>
                    <w:suppressAutoHyphens/>
                    <w:rPr>
                      <w:rFonts w:eastAsia="Times New Roman"/>
                      <w:lang w:eastAsia="ar-SA"/>
                    </w:rPr>
                  </w:pPr>
                </w:p>
              </w:tc>
              <w:tc>
                <w:tcPr>
                  <w:tcW w:w="1570" w:type="dxa"/>
                </w:tcPr>
                <w:p w14:paraId="6CB80A0C" w14:textId="77777777" w:rsidR="00106C29" w:rsidRDefault="00106C29" w:rsidP="00106C29">
                  <w:pPr>
                    <w:suppressAutoHyphens/>
                    <w:rPr>
                      <w:rFonts w:eastAsia="Times New Roman"/>
                      <w:lang w:eastAsia="ar-SA"/>
                    </w:rPr>
                  </w:pPr>
                </w:p>
              </w:tc>
            </w:tr>
            <w:tr w:rsidR="00106C29" w14:paraId="59B2728D" w14:textId="77777777" w:rsidTr="00106C29">
              <w:tc>
                <w:tcPr>
                  <w:tcW w:w="5090" w:type="dxa"/>
                </w:tcPr>
                <w:p w14:paraId="4E9636B8" w14:textId="77777777" w:rsidR="00106C29" w:rsidRDefault="00106C29" w:rsidP="00106C29">
                  <w:pPr>
                    <w:suppressAutoHyphens/>
                    <w:rPr>
                      <w:rFonts w:eastAsia="Times New Roman"/>
                      <w:lang w:eastAsia="ar-SA"/>
                    </w:rPr>
                  </w:pPr>
                  <w:r>
                    <w:rPr>
                      <w:rFonts w:eastAsia="Times New Roman"/>
                      <w:lang w:eastAsia="ar-SA"/>
                    </w:rPr>
                    <w:t>6. Étkezési költségek (élelmiszer, vitaminok, tápálék-kiegészítők stb.)</w:t>
                  </w:r>
                </w:p>
              </w:tc>
              <w:tc>
                <w:tcPr>
                  <w:tcW w:w="2410" w:type="dxa"/>
                </w:tcPr>
                <w:p w14:paraId="73BE0B48" w14:textId="77777777" w:rsidR="00106C29" w:rsidRDefault="00106C29" w:rsidP="00106C29">
                  <w:pPr>
                    <w:suppressAutoHyphens/>
                    <w:rPr>
                      <w:rFonts w:eastAsia="Times New Roman"/>
                      <w:lang w:eastAsia="ar-SA"/>
                    </w:rPr>
                  </w:pPr>
                </w:p>
              </w:tc>
              <w:tc>
                <w:tcPr>
                  <w:tcW w:w="1570" w:type="dxa"/>
                </w:tcPr>
                <w:p w14:paraId="5CC3AC36" w14:textId="77777777" w:rsidR="00106C29" w:rsidRDefault="00106C29" w:rsidP="00106C29">
                  <w:pPr>
                    <w:suppressAutoHyphens/>
                    <w:rPr>
                      <w:rFonts w:eastAsia="Times New Roman"/>
                      <w:lang w:eastAsia="ar-SA"/>
                    </w:rPr>
                  </w:pPr>
                </w:p>
              </w:tc>
            </w:tr>
            <w:tr w:rsidR="00106C29" w14:paraId="48E2F34F" w14:textId="77777777" w:rsidTr="00106C29">
              <w:tc>
                <w:tcPr>
                  <w:tcW w:w="5090" w:type="dxa"/>
                </w:tcPr>
                <w:p w14:paraId="2DE16A62" w14:textId="77777777" w:rsidR="00106C29" w:rsidRDefault="00106C29" w:rsidP="00106C29">
                  <w:pPr>
                    <w:suppressAutoHyphens/>
                    <w:rPr>
                      <w:rFonts w:eastAsia="Times New Roman"/>
                      <w:lang w:eastAsia="ar-SA"/>
                    </w:rPr>
                  </w:pPr>
                  <w:r>
                    <w:rPr>
                      <w:rFonts w:eastAsia="Times New Roman"/>
                      <w:lang w:eastAsia="ar-SA"/>
                    </w:rPr>
                    <w:t>7. Egyéb dologi kiadások (nevezési költségek, díjazás, belépők, egyéb működési költségek stb.)</w:t>
                  </w:r>
                </w:p>
              </w:tc>
              <w:tc>
                <w:tcPr>
                  <w:tcW w:w="2410" w:type="dxa"/>
                </w:tcPr>
                <w:p w14:paraId="3BBAFF4E" w14:textId="77777777" w:rsidR="00106C29" w:rsidRDefault="00106C29" w:rsidP="00106C29">
                  <w:pPr>
                    <w:suppressAutoHyphens/>
                    <w:rPr>
                      <w:rFonts w:eastAsia="Times New Roman"/>
                      <w:lang w:eastAsia="ar-SA"/>
                    </w:rPr>
                  </w:pPr>
                </w:p>
              </w:tc>
              <w:tc>
                <w:tcPr>
                  <w:tcW w:w="1570" w:type="dxa"/>
                </w:tcPr>
                <w:p w14:paraId="0FE114AD" w14:textId="77777777" w:rsidR="00106C29" w:rsidRDefault="00106C29" w:rsidP="00106C29">
                  <w:pPr>
                    <w:suppressAutoHyphens/>
                    <w:rPr>
                      <w:rFonts w:eastAsia="Times New Roman"/>
                      <w:lang w:eastAsia="ar-SA"/>
                    </w:rPr>
                  </w:pPr>
                </w:p>
              </w:tc>
            </w:tr>
            <w:tr w:rsidR="00106C29" w14:paraId="14F65D43" w14:textId="77777777" w:rsidTr="00106C29">
              <w:tc>
                <w:tcPr>
                  <w:tcW w:w="5090" w:type="dxa"/>
                </w:tcPr>
                <w:p w14:paraId="459CFBF6" w14:textId="77777777" w:rsidR="00106C29" w:rsidRDefault="00106C29" w:rsidP="00106C29">
                  <w:pPr>
                    <w:suppressAutoHyphens/>
                    <w:rPr>
                      <w:rFonts w:eastAsia="Times New Roman"/>
                      <w:lang w:eastAsia="ar-SA"/>
                    </w:rPr>
                  </w:pPr>
                  <w:r>
                    <w:rPr>
                      <w:rFonts w:eastAsia="Times New Roman"/>
                      <w:lang w:eastAsia="ar-SA"/>
                    </w:rPr>
                    <w:t>8. Egyéb szolgáltatási kiadások (sportszolgáltatás, szervezői díj, számlával elszámolt játékvezetői díj, nyomdaköltség, médiaköltség stb.)</w:t>
                  </w:r>
                </w:p>
              </w:tc>
              <w:tc>
                <w:tcPr>
                  <w:tcW w:w="2410" w:type="dxa"/>
                </w:tcPr>
                <w:p w14:paraId="327AD32D" w14:textId="77777777" w:rsidR="00106C29" w:rsidRDefault="00106C29" w:rsidP="00106C29">
                  <w:pPr>
                    <w:suppressAutoHyphens/>
                    <w:rPr>
                      <w:rFonts w:eastAsia="Times New Roman"/>
                      <w:lang w:eastAsia="ar-SA"/>
                    </w:rPr>
                  </w:pPr>
                </w:p>
              </w:tc>
              <w:tc>
                <w:tcPr>
                  <w:tcW w:w="1570" w:type="dxa"/>
                </w:tcPr>
                <w:p w14:paraId="2D0431C7" w14:textId="77777777" w:rsidR="00106C29" w:rsidRDefault="00106C29" w:rsidP="00106C29">
                  <w:pPr>
                    <w:suppressAutoHyphens/>
                    <w:rPr>
                      <w:rFonts w:eastAsia="Times New Roman"/>
                      <w:lang w:eastAsia="ar-SA"/>
                    </w:rPr>
                  </w:pPr>
                </w:p>
              </w:tc>
            </w:tr>
            <w:tr w:rsidR="00106C29" w14:paraId="2BD0EC31" w14:textId="77777777" w:rsidTr="00106C29">
              <w:tc>
                <w:tcPr>
                  <w:tcW w:w="5090" w:type="dxa"/>
                </w:tcPr>
                <w:p w14:paraId="4A648F22" w14:textId="77777777" w:rsidR="00106C29" w:rsidRPr="00777A37" w:rsidRDefault="00106C29" w:rsidP="00106C29">
                  <w:pPr>
                    <w:suppressAutoHyphens/>
                    <w:rPr>
                      <w:rFonts w:eastAsia="Times New Roman"/>
                      <w:b/>
                      <w:lang w:eastAsia="ar-SA"/>
                    </w:rPr>
                  </w:pPr>
                  <w:r w:rsidRPr="00777A37">
                    <w:rPr>
                      <w:rFonts w:eastAsia="Times New Roman"/>
                      <w:b/>
                      <w:lang w:eastAsia="ar-SA"/>
                    </w:rPr>
                    <w:t>DOLOGI KIADÁSOK ÖSSZESEN (3+4+5+6+7+8)</w:t>
                  </w:r>
                </w:p>
              </w:tc>
              <w:tc>
                <w:tcPr>
                  <w:tcW w:w="2410" w:type="dxa"/>
                </w:tcPr>
                <w:p w14:paraId="0ED3E33F" w14:textId="77777777" w:rsidR="00106C29" w:rsidRDefault="00106C29" w:rsidP="00106C29">
                  <w:pPr>
                    <w:suppressAutoHyphens/>
                    <w:rPr>
                      <w:rFonts w:eastAsia="Times New Roman"/>
                      <w:lang w:eastAsia="ar-SA"/>
                    </w:rPr>
                  </w:pPr>
                </w:p>
              </w:tc>
              <w:tc>
                <w:tcPr>
                  <w:tcW w:w="1570" w:type="dxa"/>
                </w:tcPr>
                <w:p w14:paraId="71C19DD5" w14:textId="77777777" w:rsidR="00106C29" w:rsidRDefault="00106C29" w:rsidP="00106C29">
                  <w:pPr>
                    <w:suppressAutoHyphens/>
                    <w:rPr>
                      <w:rFonts w:eastAsia="Times New Roman"/>
                      <w:lang w:eastAsia="ar-SA"/>
                    </w:rPr>
                  </w:pPr>
                </w:p>
              </w:tc>
            </w:tr>
            <w:tr w:rsidR="00106C29" w14:paraId="6A620637" w14:textId="77777777" w:rsidTr="00106C29">
              <w:tc>
                <w:tcPr>
                  <w:tcW w:w="5090" w:type="dxa"/>
                </w:tcPr>
                <w:p w14:paraId="0901D85D" w14:textId="77777777" w:rsidR="00106C29" w:rsidRPr="00777A37" w:rsidRDefault="00106C29" w:rsidP="00106C29">
                  <w:pPr>
                    <w:suppressAutoHyphens/>
                    <w:rPr>
                      <w:rFonts w:eastAsia="Times New Roman"/>
                      <w:b/>
                      <w:lang w:eastAsia="ar-SA"/>
                    </w:rPr>
                  </w:pPr>
                  <w:r>
                    <w:rPr>
                      <w:rFonts w:eastAsia="Times New Roman"/>
                      <w:b/>
                      <w:lang w:eastAsia="ar-SA"/>
                    </w:rPr>
                    <w:t>MŰKÖDÉSI KIADÁSOK ÖSSZESEN (1+2</w:t>
                  </w:r>
                  <w:r w:rsidRPr="00777A37">
                    <w:rPr>
                      <w:rFonts w:eastAsia="Times New Roman"/>
                      <w:b/>
                      <w:lang w:eastAsia="ar-SA"/>
                    </w:rPr>
                    <w:t>3+4+5+6+7+8</w:t>
                  </w:r>
                  <w:r>
                    <w:rPr>
                      <w:rFonts w:eastAsia="Times New Roman"/>
                      <w:b/>
                      <w:lang w:eastAsia="ar-SA"/>
                    </w:rPr>
                    <w:t>)</w:t>
                  </w:r>
                </w:p>
              </w:tc>
              <w:tc>
                <w:tcPr>
                  <w:tcW w:w="2410" w:type="dxa"/>
                </w:tcPr>
                <w:p w14:paraId="26D622FB" w14:textId="77777777" w:rsidR="00106C29" w:rsidRDefault="00106C29" w:rsidP="00106C29">
                  <w:pPr>
                    <w:suppressAutoHyphens/>
                    <w:rPr>
                      <w:rFonts w:eastAsia="Times New Roman"/>
                      <w:lang w:eastAsia="ar-SA"/>
                    </w:rPr>
                  </w:pPr>
                </w:p>
              </w:tc>
              <w:tc>
                <w:tcPr>
                  <w:tcW w:w="1570" w:type="dxa"/>
                </w:tcPr>
                <w:p w14:paraId="0008BDB2" w14:textId="77777777" w:rsidR="00106C29" w:rsidRDefault="00106C29" w:rsidP="00106C29">
                  <w:pPr>
                    <w:suppressAutoHyphens/>
                    <w:rPr>
                      <w:rFonts w:eastAsia="Times New Roman"/>
                      <w:lang w:eastAsia="ar-SA"/>
                    </w:rPr>
                  </w:pPr>
                </w:p>
              </w:tc>
            </w:tr>
          </w:tbl>
          <w:p w14:paraId="4D9560CB" w14:textId="77777777" w:rsidR="00106C29" w:rsidRDefault="00106C29" w:rsidP="00106C29">
            <w:pPr>
              <w:suppressAutoHyphens/>
              <w:spacing w:after="0" w:line="240" w:lineRule="auto"/>
              <w:rPr>
                <w:rFonts w:eastAsia="Times New Roman"/>
                <w:lang w:eastAsia="ar-SA"/>
              </w:rPr>
            </w:pPr>
          </w:p>
          <w:p w14:paraId="76AF3A0A" w14:textId="77777777" w:rsidR="00106C29" w:rsidRDefault="00106C29" w:rsidP="00106C29">
            <w:pPr>
              <w:suppressAutoHyphens/>
              <w:spacing w:after="0" w:line="240" w:lineRule="auto"/>
              <w:rPr>
                <w:rFonts w:eastAsia="Times New Roman"/>
                <w:lang w:eastAsia="ar-SA"/>
              </w:rPr>
            </w:pPr>
          </w:p>
          <w:p w14:paraId="3B5279DC" w14:textId="77777777" w:rsidR="00106C29" w:rsidRDefault="00106C29" w:rsidP="00106C29">
            <w:pPr>
              <w:suppressAutoHyphens/>
              <w:spacing w:after="0" w:line="240" w:lineRule="auto"/>
              <w:rPr>
                <w:rFonts w:eastAsia="Times New Roman"/>
                <w:lang w:eastAsia="ar-SA"/>
              </w:rPr>
            </w:pPr>
            <w:r>
              <w:rPr>
                <w:rFonts w:eastAsia="Times New Roman"/>
                <w:lang w:eastAsia="ar-SA"/>
              </w:rPr>
              <w:t>A támogatás tervezett felhasználásának ütemezése a kiadások várható felmerülése szerint:</w:t>
            </w:r>
          </w:p>
          <w:p w14:paraId="6619B9DF" w14:textId="77777777" w:rsidR="00106C29" w:rsidRDefault="00106C29" w:rsidP="00106C29">
            <w:pPr>
              <w:suppressAutoHyphens/>
              <w:spacing w:after="0" w:line="240" w:lineRule="auto"/>
              <w:rPr>
                <w:rFonts w:eastAsia="Times New Roman"/>
                <w:lang w:eastAsia="ar-SA"/>
              </w:rPr>
            </w:pPr>
          </w:p>
          <w:p w14:paraId="03FC8EC2" w14:textId="77777777" w:rsidR="00106C29" w:rsidRDefault="00106C29" w:rsidP="00106C29">
            <w:pPr>
              <w:suppressAutoHyphens/>
              <w:spacing w:after="0" w:line="240" w:lineRule="auto"/>
              <w:rPr>
                <w:rFonts w:eastAsia="Times New Roman"/>
                <w:lang w:eastAsia="ar-SA"/>
              </w:rPr>
            </w:pPr>
            <w:r>
              <w:rPr>
                <w:rFonts w:eastAsia="Times New Roman"/>
                <w:lang w:eastAsia="ar-SA"/>
              </w:rPr>
              <w:t>január …………………</w:t>
            </w:r>
            <w:proofErr w:type="gramStart"/>
            <w:r>
              <w:rPr>
                <w:rFonts w:eastAsia="Times New Roman"/>
                <w:lang w:eastAsia="ar-SA"/>
              </w:rPr>
              <w:t>…….</w:t>
            </w:r>
            <w:proofErr w:type="gramEnd"/>
            <w:r>
              <w:rPr>
                <w:rFonts w:eastAsia="Times New Roman"/>
                <w:lang w:eastAsia="ar-SA"/>
              </w:rPr>
              <w:t>. Ft                                        július ……………………</w:t>
            </w:r>
            <w:proofErr w:type="gramStart"/>
            <w:r>
              <w:rPr>
                <w:rFonts w:eastAsia="Times New Roman"/>
                <w:lang w:eastAsia="ar-SA"/>
              </w:rPr>
              <w:t>…….</w:t>
            </w:r>
            <w:proofErr w:type="gramEnd"/>
            <w:r>
              <w:rPr>
                <w:rFonts w:eastAsia="Times New Roman"/>
                <w:lang w:eastAsia="ar-SA"/>
              </w:rPr>
              <w:t>. Ft</w:t>
            </w:r>
          </w:p>
          <w:p w14:paraId="0AFD6DCA" w14:textId="77777777" w:rsidR="00106C29" w:rsidRDefault="00106C29" w:rsidP="00106C29">
            <w:pPr>
              <w:suppressAutoHyphens/>
              <w:spacing w:after="0" w:line="240" w:lineRule="auto"/>
              <w:rPr>
                <w:rFonts w:eastAsia="Times New Roman"/>
                <w:lang w:eastAsia="ar-SA"/>
              </w:rPr>
            </w:pPr>
            <w:r>
              <w:rPr>
                <w:rFonts w:eastAsia="Times New Roman"/>
                <w:lang w:eastAsia="ar-SA"/>
              </w:rPr>
              <w:t>február …………………</w:t>
            </w:r>
            <w:proofErr w:type="gramStart"/>
            <w:r>
              <w:rPr>
                <w:rFonts w:eastAsia="Times New Roman"/>
                <w:lang w:eastAsia="ar-SA"/>
              </w:rPr>
              <w:t>…….</w:t>
            </w:r>
            <w:proofErr w:type="gramEnd"/>
            <w:r>
              <w:rPr>
                <w:rFonts w:eastAsia="Times New Roman"/>
                <w:lang w:eastAsia="ar-SA"/>
              </w:rPr>
              <w:t>. Ft                                      augusztus ……………………</w:t>
            </w:r>
            <w:proofErr w:type="gramStart"/>
            <w:r>
              <w:rPr>
                <w:rFonts w:eastAsia="Times New Roman"/>
                <w:lang w:eastAsia="ar-SA"/>
              </w:rPr>
              <w:t>…….</w:t>
            </w:r>
            <w:proofErr w:type="gramEnd"/>
            <w:r>
              <w:rPr>
                <w:rFonts w:eastAsia="Times New Roman"/>
                <w:lang w:eastAsia="ar-SA"/>
              </w:rPr>
              <w:t>. Ft</w:t>
            </w:r>
          </w:p>
          <w:p w14:paraId="37699289" w14:textId="77777777" w:rsidR="00106C29" w:rsidRDefault="00106C29" w:rsidP="00106C29">
            <w:pPr>
              <w:suppressAutoHyphens/>
              <w:spacing w:after="0" w:line="240" w:lineRule="auto"/>
              <w:rPr>
                <w:rFonts w:eastAsia="Times New Roman"/>
                <w:lang w:eastAsia="ar-SA"/>
              </w:rPr>
            </w:pPr>
            <w:r>
              <w:rPr>
                <w:rFonts w:eastAsia="Times New Roman"/>
                <w:lang w:eastAsia="ar-SA"/>
              </w:rPr>
              <w:t>március …………………</w:t>
            </w:r>
            <w:proofErr w:type="gramStart"/>
            <w:r>
              <w:rPr>
                <w:rFonts w:eastAsia="Times New Roman"/>
                <w:lang w:eastAsia="ar-SA"/>
              </w:rPr>
              <w:t>…….</w:t>
            </w:r>
            <w:proofErr w:type="gramEnd"/>
            <w:r>
              <w:rPr>
                <w:rFonts w:eastAsia="Times New Roman"/>
                <w:lang w:eastAsia="ar-SA"/>
              </w:rPr>
              <w:t>. Ft                                     szeptember ……………………</w:t>
            </w:r>
            <w:proofErr w:type="gramStart"/>
            <w:r>
              <w:rPr>
                <w:rFonts w:eastAsia="Times New Roman"/>
                <w:lang w:eastAsia="ar-SA"/>
              </w:rPr>
              <w:t>…….</w:t>
            </w:r>
            <w:proofErr w:type="gramEnd"/>
            <w:r>
              <w:rPr>
                <w:rFonts w:eastAsia="Times New Roman"/>
                <w:lang w:eastAsia="ar-SA"/>
              </w:rPr>
              <w:t>. Ft</w:t>
            </w:r>
          </w:p>
          <w:p w14:paraId="6827556D" w14:textId="77777777" w:rsidR="00106C29" w:rsidRDefault="00106C29" w:rsidP="00106C29">
            <w:pPr>
              <w:suppressAutoHyphens/>
              <w:spacing w:after="0" w:line="240" w:lineRule="auto"/>
              <w:rPr>
                <w:rFonts w:eastAsia="Times New Roman"/>
                <w:lang w:eastAsia="ar-SA"/>
              </w:rPr>
            </w:pPr>
            <w:r>
              <w:rPr>
                <w:rFonts w:eastAsia="Times New Roman"/>
                <w:lang w:eastAsia="ar-SA"/>
              </w:rPr>
              <w:t>április …………………</w:t>
            </w:r>
            <w:proofErr w:type="gramStart"/>
            <w:r>
              <w:rPr>
                <w:rFonts w:eastAsia="Times New Roman"/>
                <w:lang w:eastAsia="ar-SA"/>
              </w:rPr>
              <w:t>…….</w:t>
            </w:r>
            <w:proofErr w:type="gramEnd"/>
            <w:r>
              <w:rPr>
                <w:rFonts w:eastAsia="Times New Roman"/>
                <w:lang w:eastAsia="ar-SA"/>
              </w:rPr>
              <w:t>. Ft                                        október ……………………</w:t>
            </w:r>
            <w:proofErr w:type="gramStart"/>
            <w:r>
              <w:rPr>
                <w:rFonts w:eastAsia="Times New Roman"/>
                <w:lang w:eastAsia="ar-SA"/>
              </w:rPr>
              <w:t>…….</w:t>
            </w:r>
            <w:proofErr w:type="gramEnd"/>
            <w:r>
              <w:rPr>
                <w:rFonts w:eastAsia="Times New Roman"/>
                <w:lang w:eastAsia="ar-SA"/>
              </w:rPr>
              <w:t>. Ft</w:t>
            </w:r>
          </w:p>
          <w:p w14:paraId="480537A0" w14:textId="77777777" w:rsidR="00106C29" w:rsidRDefault="00106C29" w:rsidP="00106C29">
            <w:pPr>
              <w:suppressAutoHyphens/>
              <w:spacing w:after="0" w:line="240" w:lineRule="auto"/>
              <w:rPr>
                <w:rFonts w:eastAsia="Times New Roman"/>
                <w:lang w:eastAsia="ar-SA"/>
              </w:rPr>
            </w:pPr>
            <w:r>
              <w:rPr>
                <w:rFonts w:eastAsia="Times New Roman"/>
                <w:lang w:eastAsia="ar-SA"/>
              </w:rPr>
              <w:t>május …………………</w:t>
            </w:r>
            <w:proofErr w:type="gramStart"/>
            <w:r>
              <w:rPr>
                <w:rFonts w:eastAsia="Times New Roman"/>
                <w:lang w:eastAsia="ar-SA"/>
              </w:rPr>
              <w:t>…….</w:t>
            </w:r>
            <w:proofErr w:type="gramEnd"/>
            <w:r>
              <w:rPr>
                <w:rFonts w:eastAsia="Times New Roman"/>
                <w:lang w:eastAsia="ar-SA"/>
              </w:rPr>
              <w:t>. Ft                                        november ……………………</w:t>
            </w:r>
            <w:proofErr w:type="gramStart"/>
            <w:r>
              <w:rPr>
                <w:rFonts w:eastAsia="Times New Roman"/>
                <w:lang w:eastAsia="ar-SA"/>
              </w:rPr>
              <w:t>…….</w:t>
            </w:r>
            <w:proofErr w:type="gramEnd"/>
            <w:r>
              <w:rPr>
                <w:rFonts w:eastAsia="Times New Roman"/>
                <w:lang w:eastAsia="ar-SA"/>
              </w:rPr>
              <w:t>. Ft</w:t>
            </w:r>
          </w:p>
          <w:p w14:paraId="0B33C6BA" w14:textId="77777777" w:rsidR="00106C29" w:rsidRDefault="00106C29" w:rsidP="00106C29">
            <w:pPr>
              <w:suppressAutoHyphens/>
              <w:spacing w:after="0" w:line="240" w:lineRule="auto"/>
              <w:rPr>
                <w:rFonts w:eastAsia="Times New Roman"/>
                <w:lang w:eastAsia="ar-SA"/>
              </w:rPr>
            </w:pPr>
            <w:r>
              <w:rPr>
                <w:rFonts w:eastAsia="Times New Roman"/>
                <w:lang w:eastAsia="ar-SA"/>
              </w:rPr>
              <w:t>június …………………</w:t>
            </w:r>
            <w:proofErr w:type="gramStart"/>
            <w:r>
              <w:rPr>
                <w:rFonts w:eastAsia="Times New Roman"/>
                <w:lang w:eastAsia="ar-SA"/>
              </w:rPr>
              <w:t>…….</w:t>
            </w:r>
            <w:proofErr w:type="gramEnd"/>
            <w:r>
              <w:rPr>
                <w:rFonts w:eastAsia="Times New Roman"/>
                <w:lang w:eastAsia="ar-SA"/>
              </w:rPr>
              <w:t>. Ft                                        december ……………………</w:t>
            </w:r>
            <w:proofErr w:type="gramStart"/>
            <w:r>
              <w:rPr>
                <w:rFonts w:eastAsia="Times New Roman"/>
                <w:lang w:eastAsia="ar-SA"/>
              </w:rPr>
              <w:t>…….</w:t>
            </w:r>
            <w:proofErr w:type="gramEnd"/>
            <w:r>
              <w:rPr>
                <w:rFonts w:eastAsia="Times New Roman"/>
                <w:lang w:eastAsia="ar-SA"/>
              </w:rPr>
              <w:t>. Ft</w:t>
            </w:r>
          </w:p>
          <w:p w14:paraId="5C5B79A0" w14:textId="77777777" w:rsidR="00106C29" w:rsidRPr="00136226" w:rsidRDefault="00106C29" w:rsidP="00106C29">
            <w:pPr>
              <w:suppressAutoHyphens/>
              <w:spacing w:after="0" w:line="240" w:lineRule="auto"/>
              <w:rPr>
                <w:rFonts w:eastAsia="Times New Roman"/>
                <w:lang w:eastAsia="ar-SA"/>
              </w:rPr>
            </w:pPr>
          </w:p>
        </w:tc>
      </w:tr>
    </w:tbl>
    <w:p w14:paraId="46ABC81F" w14:textId="77777777" w:rsidR="00106C29" w:rsidRPr="00360832" w:rsidRDefault="00106C29" w:rsidP="00106C29">
      <w:pPr>
        <w:suppressAutoHyphens/>
        <w:spacing w:after="0" w:line="240" w:lineRule="auto"/>
        <w:rPr>
          <w:rFonts w:cs="Arial"/>
          <w:color w:val="FF0000"/>
        </w:rPr>
      </w:pPr>
    </w:p>
    <w:p w14:paraId="47291CC3" w14:textId="77777777" w:rsidR="00106C29" w:rsidRPr="00F7767E" w:rsidRDefault="00106C29" w:rsidP="00106C29">
      <w:pPr>
        <w:autoSpaceDE w:val="0"/>
        <w:autoSpaceDN w:val="0"/>
        <w:adjustRightInd w:val="0"/>
        <w:ind w:left="113" w:right="113"/>
        <w:jc w:val="both"/>
        <w:rPr>
          <w:rFonts w:cs="Arial"/>
        </w:rPr>
      </w:pPr>
      <w:r w:rsidRPr="00F7767E">
        <w:rPr>
          <w:rFonts w:cs="Arial"/>
        </w:rPr>
        <w:lastRenderedPageBreak/>
        <w:t xml:space="preserve">A tervezett cél megvalósításának egyéb (meglevő) forrásai (az Ávr. 69 § (1) h pontja szerinti bontásban): </w:t>
      </w:r>
    </w:p>
    <w:p w14:paraId="0F4133F8" w14:textId="77777777" w:rsidR="00106C29" w:rsidRPr="00F7767E" w:rsidRDefault="00106C29" w:rsidP="00106C29">
      <w:pPr>
        <w:autoSpaceDE w:val="0"/>
        <w:autoSpaceDN w:val="0"/>
        <w:adjustRightInd w:val="0"/>
        <w:ind w:left="113" w:right="113"/>
        <w:jc w:val="both"/>
        <w:rPr>
          <w:rFonts w:cs="Arial"/>
        </w:rPr>
      </w:pPr>
      <w:r w:rsidRPr="00F7767E">
        <w:rPr>
          <w:rFonts w:cs="Arial"/>
        </w:rPr>
        <w:t>„a rendelkezésre álló saját és egyéb forrás összegét, ezen belül</w:t>
      </w:r>
    </w:p>
    <w:p w14:paraId="53735D60" w14:textId="77777777" w:rsidR="00106C29" w:rsidRPr="00F7767E" w:rsidRDefault="00106C29" w:rsidP="00106C29">
      <w:pPr>
        <w:shd w:val="clear" w:color="auto" w:fill="FFFFFF"/>
        <w:ind w:firstLine="238"/>
        <w:jc w:val="both"/>
        <w:rPr>
          <w:rFonts w:cs="Arial"/>
        </w:rPr>
      </w:pPr>
      <w:r w:rsidRPr="00F7767E">
        <w:rPr>
          <w:rFonts w:cs="Arial"/>
          <w:i/>
          <w:iCs/>
        </w:rPr>
        <w:t>-</w:t>
      </w:r>
      <w:r w:rsidRPr="00F7767E">
        <w:rPr>
          <w:i/>
          <w:iCs/>
        </w:rPr>
        <w:t> </w:t>
      </w:r>
      <w:r w:rsidRPr="00F7767E">
        <w:rPr>
          <w:rFonts w:cs="Arial"/>
        </w:rPr>
        <w:t>az államháztartás központi alrendszeréből igényelt, kapott egyéb költségvetési támogatásból, valamint külföldi forrásokból származó összeget, és</w:t>
      </w:r>
    </w:p>
    <w:p w14:paraId="34BDB1F0" w14:textId="77777777" w:rsidR="008D715D" w:rsidRDefault="00106C29" w:rsidP="008D715D">
      <w:pPr>
        <w:suppressAutoHyphens/>
        <w:spacing w:after="0" w:line="240" w:lineRule="auto"/>
        <w:jc w:val="both"/>
        <w:rPr>
          <w:rFonts w:cs="Arial"/>
          <w:b/>
        </w:rPr>
      </w:pPr>
      <w:r w:rsidRPr="00F7767E">
        <w:rPr>
          <w:rFonts w:cs="Arial"/>
          <w:i/>
          <w:iCs/>
        </w:rPr>
        <w:t>-</w:t>
      </w:r>
      <w:r w:rsidRPr="00F7767E">
        <w:rPr>
          <w:i/>
          <w:iCs/>
        </w:rPr>
        <w:t> </w:t>
      </w:r>
      <w:r w:rsidRPr="00F7767E">
        <w:rPr>
          <w:rFonts w:cs="Arial"/>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F7767E">
        <w:rPr>
          <w:rFonts w:cs="Arial"/>
        </w:rPr>
        <w:tab/>
      </w:r>
    </w:p>
    <w:p w14:paraId="3BF460AB" w14:textId="77777777" w:rsidR="008D715D" w:rsidRDefault="008D715D" w:rsidP="008D715D">
      <w:pPr>
        <w:suppressAutoHyphens/>
        <w:spacing w:after="0" w:line="240" w:lineRule="auto"/>
        <w:jc w:val="both"/>
        <w:rPr>
          <w:rFonts w:cs="Arial"/>
          <w:b/>
        </w:rPr>
      </w:pPr>
    </w:p>
    <w:p w14:paraId="49B91CDF" w14:textId="77777777" w:rsidR="008D715D" w:rsidRDefault="008D715D">
      <w:pPr>
        <w:spacing w:after="160" w:line="259" w:lineRule="auto"/>
        <w:rPr>
          <w:rFonts w:cs="Arial"/>
          <w:b/>
        </w:rPr>
      </w:pPr>
      <w:r>
        <w:rPr>
          <w:rFonts w:cs="Arial"/>
          <w:b/>
        </w:rPr>
        <w:br w:type="page"/>
      </w:r>
    </w:p>
    <w:p w14:paraId="15349802" w14:textId="292D4B93" w:rsidR="00106C29" w:rsidRPr="008D715D" w:rsidRDefault="00106C29" w:rsidP="008D715D">
      <w:pPr>
        <w:suppressAutoHyphens/>
        <w:spacing w:after="0" w:line="240" w:lineRule="auto"/>
        <w:jc w:val="both"/>
        <w:rPr>
          <w:rFonts w:eastAsia="Times New Roman"/>
          <w:lang w:eastAsia="ar-SA"/>
        </w:rPr>
      </w:pPr>
      <w:r w:rsidRPr="004A2428">
        <w:rPr>
          <w:rFonts w:cs="Arial"/>
          <w:b/>
        </w:rPr>
        <w:lastRenderedPageBreak/>
        <w:t>A pályázathoz csatoljuk a következő mellékleteket:</w:t>
      </w:r>
    </w:p>
    <w:p w14:paraId="1DB82EFD" w14:textId="77777777" w:rsidR="00106C29" w:rsidRPr="00BC1B3E" w:rsidRDefault="00106C29" w:rsidP="00106C29">
      <w:pPr>
        <w:numPr>
          <w:ilvl w:val="0"/>
          <w:numId w:val="18"/>
        </w:numPr>
        <w:autoSpaceDE w:val="0"/>
        <w:autoSpaceDN w:val="0"/>
        <w:adjustRightInd w:val="0"/>
        <w:spacing w:after="0" w:line="240" w:lineRule="auto"/>
        <w:jc w:val="both"/>
      </w:pPr>
      <w:r>
        <w:rPr>
          <w:rFonts w:cs="Arial"/>
        </w:rPr>
        <w:t>a szervezet működésének</w:t>
      </w:r>
      <w:r w:rsidRPr="00BC1B3E">
        <w:rPr>
          <w:rFonts w:cs="Arial"/>
        </w:rPr>
        <w:t xml:space="preserve"> igazolására: </w:t>
      </w:r>
      <w:r>
        <w:rPr>
          <w:rFonts w:cs="Arial"/>
        </w:rPr>
        <w:t>a</w:t>
      </w:r>
      <w:r w:rsidRPr="00BC1B3E">
        <w:rPr>
          <w:rFonts w:cs="Arial"/>
        </w:rPr>
        <w:t xml:space="preserve"> székhelye szerinti törvényszék által a</w:t>
      </w:r>
      <w:r>
        <w:rPr>
          <w:rFonts w:cs="Arial"/>
        </w:rPr>
        <w:t xml:space="preserve"> szervezet</w:t>
      </w:r>
      <w:r w:rsidRPr="00BC1B3E">
        <w:rPr>
          <w:rFonts w:cs="Arial"/>
        </w:rPr>
        <w:t xml:space="preserve"> hatályos adatairól kiállított 30 napnál nem régebbi kivonatát, </w:t>
      </w:r>
    </w:p>
    <w:p w14:paraId="3DEF6478" w14:textId="7988B5D1" w:rsidR="00106C29" w:rsidRPr="00BC1B3E" w:rsidRDefault="00106C29" w:rsidP="00106C29">
      <w:pPr>
        <w:autoSpaceDE w:val="0"/>
        <w:autoSpaceDN w:val="0"/>
        <w:adjustRightInd w:val="0"/>
        <w:spacing w:after="0" w:line="240" w:lineRule="auto"/>
        <w:ind w:left="1260" w:hanging="360"/>
        <w:jc w:val="both"/>
      </w:pPr>
      <w:r>
        <w:t>b</w:t>
      </w:r>
      <w:r w:rsidRPr="00BC1B3E">
        <w:t xml:space="preserve">) </w:t>
      </w:r>
      <w:r w:rsidRPr="00BC1B3E">
        <w:tab/>
      </w:r>
      <w:r>
        <w:t>a szervezet</w:t>
      </w:r>
      <w:r w:rsidRPr="00BC1B3E">
        <w:t xml:space="preserve"> a tárgyévet megelőző </w:t>
      </w:r>
      <w:r w:rsidR="00966E00">
        <w:t>(20</w:t>
      </w:r>
      <w:r w:rsidR="00E61910">
        <w:t>2</w:t>
      </w:r>
      <w:r w:rsidR="006918AB">
        <w:t>2</w:t>
      </w:r>
      <w:r w:rsidRPr="00ED0929">
        <w:t xml:space="preserve">.évi) </w:t>
      </w:r>
      <w:r w:rsidRPr="00BC1B3E">
        <w:t>- amennyiben ez nem áll rendelkezésre, az azt megelőző</w:t>
      </w:r>
      <w:r w:rsidR="00E61910">
        <w:t xml:space="preserve"> (20</w:t>
      </w:r>
      <w:r w:rsidR="00CD17BB">
        <w:t>2</w:t>
      </w:r>
      <w:r w:rsidR="006918AB">
        <w:t>1.</w:t>
      </w:r>
      <w:r w:rsidR="00E61910">
        <w:t xml:space="preserve"> </w:t>
      </w:r>
      <w:proofErr w:type="gramStart"/>
      <w:r w:rsidR="00E61910">
        <w:t>évi)</w:t>
      </w:r>
      <w:r w:rsidRPr="00BC1B3E">
        <w:t>-</w:t>
      </w:r>
      <w:proofErr w:type="gramEnd"/>
      <w:r w:rsidRPr="00BC1B3E">
        <w:t xml:space="preserve"> üzleti évről</w:t>
      </w:r>
      <w:r w:rsidR="00E61910">
        <w:t xml:space="preserve"> </w:t>
      </w:r>
      <w:r w:rsidRPr="00BC1B3E">
        <w:t xml:space="preserve">szóló számviteli beszámoló egyszerű másolatát, a pályázat benyújtását megelőző évről szóló </w:t>
      </w:r>
      <w:r w:rsidRPr="00BC1B3E">
        <w:rPr>
          <w:shd w:val="clear" w:color="auto" w:fill="FFFFFF"/>
        </w:rPr>
        <w:t xml:space="preserve">az </w:t>
      </w:r>
      <w:r w:rsidRPr="00BC1B3E">
        <w:rPr>
          <w:bCs/>
          <w:shd w:val="clear" w:color="auto" w:fill="FFFFFF"/>
        </w:rPr>
        <w:t>egyesülési jogról</w:t>
      </w:r>
      <w:r w:rsidRPr="00BC1B3E">
        <w:rPr>
          <w:shd w:val="clear" w:color="auto" w:fill="FFFFFF"/>
        </w:rPr>
        <w:t>, a közhasznú jogállásról,</w:t>
      </w:r>
      <w:r w:rsidRPr="00BC1B3E">
        <w:rPr>
          <w:rFonts w:cs="Arial"/>
          <w:shd w:val="clear" w:color="auto" w:fill="FFFFFF"/>
        </w:rPr>
        <w:t xml:space="preserve"> </w:t>
      </w:r>
      <w:r w:rsidRPr="00BC1B3E">
        <w:rPr>
          <w:bCs/>
          <w:shd w:val="clear" w:color="auto" w:fill="FFFFFF"/>
        </w:rPr>
        <w:t>valamint</w:t>
      </w:r>
      <w:r w:rsidRPr="00BC1B3E">
        <w:rPr>
          <w:rFonts w:cs="Arial"/>
          <w:shd w:val="clear" w:color="auto" w:fill="FFFFFF"/>
        </w:rPr>
        <w:t xml:space="preserve"> </w:t>
      </w:r>
      <w:r w:rsidRPr="00BC1B3E">
        <w:rPr>
          <w:shd w:val="clear" w:color="auto" w:fill="FFFFFF"/>
        </w:rPr>
        <w:t>a</w:t>
      </w:r>
      <w:r w:rsidRPr="00BC1B3E">
        <w:rPr>
          <w:rFonts w:cs="Arial"/>
          <w:shd w:val="clear" w:color="auto" w:fill="FFFFFF"/>
        </w:rPr>
        <w:t xml:space="preserve"> </w:t>
      </w:r>
      <w:r w:rsidRPr="00BC1B3E">
        <w:rPr>
          <w:bCs/>
          <w:shd w:val="clear" w:color="auto" w:fill="FFFFFF"/>
        </w:rPr>
        <w:t xml:space="preserve">civil szervezetek működéséről </w:t>
      </w:r>
      <w:r w:rsidRPr="00BC1B3E">
        <w:rPr>
          <w:shd w:val="clear" w:color="auto" w:fill="FFFFFF"/>
        </w:rPr>
        <w:t xml:space="preserve">és </w:t>
      </w:r>
      <w:r w:rsidRPr="00BC1B3E">
        <w:rPr>
          <w:bCs/>
          <w:shd w:val="clear" w:color="auto" w:fill="FFFFFF"/>
        </w:rPr>
        <w:t xml:space="preserve">támogatásáról szóló 2011. évi CLXXV. törvény </w:t>
      </w:r>
      <w:r w:rsidRPr="00BC1B3E">
        <w:t>30.§ (1) bekezdése szerinti beszámolót, a közhasznúsági mellékletet, valamint a beszámoló bírósági letétbe helyezéséről szóló igazolást,</w:t>
      </w:r>
    </w:p>
    <w:p w14:paraId="23EE3127" w14:textId="77777777" w:rsidR="00106C29" w:rsidRDefault="00106C29" w:rsidP="00106C29">
      <w:pPr>
        <w:spacing w:after="0" w:line="240" w:lineRule="auto"/>
        <w:ind w:left="1260" w:hanging="409"/>
        <w:contextualSpacing/>
        <w:jc w:val="both"/>
      </w:pPr>
      <w:r>
        <w:t>c</w:t>
      </w:r>
      <w:r w:rsidRPr="00BC1B3E">
        <w:t>)</w:t>
      </w:r>
      <w:r w:rsidRPr="00BC1B3E">
        <w:tab/>
        <w:t xml:space="preserve"> az államháztartásról szóló 2011. évi CXCV. törvény 50. § (1) bekezdés c) pontjában és a nemzeti vagyonról szóló 2011. évi CXCVI. törvény 3. § (1) bekezdés 1. pontjában megfogalmazottaknak való megfelelésről (civil szervezetek átláthatósága),</w:t>
      </w:r>
      <w:r>
        <w:t xml:space="preserve"> (1. melléklet)</w:t>
      </w:r>
    </w:p>
    <w:p w14:paraId="03E06BAE" w14:textId="77777777" w:rsidR="00106C29" w:rsidRDefault="00106C29" w:rsidP="00106C29">
      <w:pPr>
        <w:spacing w:after="0" w:line="240" w:lineRule="auto"/>
        <w:ind w:left="1260" w:hanging="409"/>
        <w:contextualSpacing/>
        <w:jc w:val="both"/>
      </w:pPr>
      <w:r>
        <w:t>d</w:t>
      </w:r>
      <w:r w:rsidRPr="00BC1B3E">
        <w:t xml:space="preserve">) </w:t>
      </w:r>
      <w:r w:rsidRPr="00BC1B3E">
        <w:tab/>
        <w:t>nyilatkozat arról, hogy megfelel a rendezett munkaügyi kapcsolatok követelményeinek,</w:t>
      </w:r>
      <w:r>
        <w:t xml:space="preserve"> (2. melléklet)</w:t>
      </w:r>
    </w:p>
    <w:p w14:paraId="538FA2C3" w14:textId="77777777" w:rsidR="00106C29" w:rsidRDefault="00106C29" w:rsidP="00106C29">
      <w:pPr>
        <w:spacing w:after="0" w:line="240" w:lineRule="auto"/>
        <w:ind w:left="1260" w:hanging="409"/>
        <w:contextualSpacing/>
        <w:jc w:val="both"/>
      </w:pPr>
      <w:r>
        <w:t>e)</w:t>
      </w:r>
      <w:r>
        <w:tab/>
      </w:r>
      <w:r w:rsidRPr="00BC1B3E">
        <w:t>a közpénzekből nyújtott támogatások átláthatóságáról szóló 2007. évi CLXXXI. törvény szerinti összeférhetetlenség, illetve érintettség fennállásáról, vagy hiányáról és közzétételi kérelem az érintettség fennállása esetén,</w:t>
      </w:r>
      <w:r>
        <w:t xml:space="preserve"> (3. melléklet)</w:t>
      </w:r>
    </w:p>
    <w:p w14:paraId="486407A7" w14:textId="77777777" w:rsidR="00106C29" w:rsidRPr="00BC1B3E" w:rsidRDefault="00106C29" w:rsidP="00106C29">
      <w:pPr>
        <w:autoSpaceDE w:val="0"/>
        <w:autoSpaceDN w:val="0"/>
        <w:adjustRightInd w:val="0"/>
        <w:spacing w:after="0" w:line="240" w:lineRule="auto"/>
        <w:ind w:left="1260" w:hanging="360"/>
        <w:jc w:val="both"/>
      </w:pPr>
      <w:r>
        <w:t>f</w:t>
      </w:r>
      <w:r w:rsidRPr="00BC1B3E">
        <w:t>)</w:t>
      </w:r>
      <w:r w:rsidRPr="00BC1B3E">
        <w:tab/>
        <w:t>nyilatkozat de-minimis támogatásokról,</w:t>
      </w:r>
      <w:r>
        <w:t xml:space="preserve"> (4. melléklet)</w:t>
      </w:r>
    </w:p>
    <w:p w14:paraId="40867253" w14:textId="77777777" w:rsidR="00106C29" w:rsidRPr="00BC1B3E" w:rsidRDefault="00106C29" w:rsidP="00106C29">
      <w:pPr>
        <w:autoSpaceDE w:val="0"/>
        <w:autoSpaceDN w:val="0"/>
        <w:adjustRightInd w:val="0"/>
        <w:spacing w:after="0" w:line="240" w:lineRule="auto"/>
        <w:ind w:left="900"/>
        <w:jc w:val="both"/>
      </w:pPr>
      <w:r>
        <w:t>g</w:t>
      </w:r>
      <w:r w:rsidRPr="00BC1B3E">
        <w:t>)    áfa-levonási jogosultságról szóló nyilatkozat,</w:t>
      </w:r>
      <w:r>
        <w:t xml:space="preserve"> (5. melléklet)</w:t>
      </w:r>
    </w:p>
    <w:p w14:paraId="00DCC022" w14:textId="77777777" w:rsidR="00106C29" w:rsidRPr="00BC1B3E" w:rsidRDefault="00106C29" w:rsidP="00106C29">
      <w:pPr>
        <w:autoSpaceDE w:val="0"/>
        <w:autoSpaceDN w:val="0"/>
        <w:adjustRightInd w:val="0"/>
        <w:spacing w:after="0" w:line="240" w:lineRule="auto"/>
        <w:ind w:left="900"/>
        <w:jc w:val="both"/>
      </w:pPr>
      <w:r>
        <w:t>h</w:t>
      </w:r>
      <w:r w:rsidRPr="00BC1B3E">
        <w:t xml:space="preserve">)    nyilatkozat az Ávr.75.§ (2) bekezdésében meghatározottakról </w:t>
      </w:r>
      <w:r>
        <w:t>(</w:t>
      </w:r>
      <w:r w:rsidRPr="00BC1B3E">
        <w:t>6.</w:t>
      </w:r>
      <w:r>
        <w:t xml:space="preserve"> </w:t>
      </w:r>
      <w:r w:rsidRPr="00BC1B3E">
        <w:t>melléklet),</w:t>
      </w:r>
    </w:p>
    <w:p w14:paraId="2FC393FF" w14:textId="77777777" w:rsidR="00106C29" w:rsidRDefault="00106C29" w:rsidP="00106C29">
      <w:pPr>
        <w:autoSpaceDE w:val="0"/>
        <w:autoSpaceDN w:val="0"/>
        <w:adjustRightInd w:val="0"/>
        <w:spacing w:after="0" w:line="240" w:lineRule="auto"/>
        <w:ind w:left="1276" w:hanging="376"/>
        <w:jc w:val="both"/>
      </w:pPr>
      <w:r>
        <w:t>i)</w:t>
      </w:r>
      <w:r w:rsidRPr="00BC1B3E">
        <w:t xml:space="preserve"> </w:t>
      </w:r>
      <w:r>
        <w:tab/>
      </w:r>
      <w:r w:rsidRPr="00BC1B3E">
        <w:t>nyilatkozat Ávr. 75.§ (3a) bekezdésében meghatározottakról (7.</w:t>
      </w:r>
      <w:r>
        <w:t xml:space="preserve"> </w:t>
      </w:r>
      <w:r w:rsidRPr="00BC1B3E">
        <w:t>melléklet).</w:t>
      </w:r>
    </w:p>
    <w:p w14:paraId="7D116797" w14:textId="77777777" w:rsidR="00106C29" w:rsidRPr="00BC1B3E" w:rsidRDefault="00106C29" w:rsidP="00106C29">
      <w:pPr>
        <w:autoSpaceDE w:val="0"/>
        <w:autoSpaceDN w:val="0"/>
        <w:adjustRightInd w:val="0"/>
        <w:spacing w:after="0" w:line="240" w:lineRule="auto"/>
        <w:ind w:left="1276" w:hanging="376"/>
        <w:jc w:val="both"/>
      </w:pPr>
      <w:r>
        <w:t>j)</w:t>
      </w:r>
      <w:r>
        <w:tab/>
        <w:t>személyes adatok kezeléséhez hozzájáruló nyilatkozat (8. melléklet).</w:t>
      </w:r>
    </w:p>
    <w:p w14:paraId="1FBFFBEA" w14:textId="77777777" w:rsidR="00106C29" w:rsidRPr="00BC1B3E" w:rsidRDefault="00106C29" w:rsidP="00106C29">
      <w:pPr>
        <w:shd w:val="clear" w:color="auto" w:fill="FFFFFF"/>
        <w:spacing w:after="0" w:line="240" w:lineRule="auto"/>
        <w:ind w:left="851"/>
        <w:jc w:val="both"/>
        <w:rPr>
          <w:rFonts w:cs="Arial"/>
        </w:rPr>
      </w:pPr>
      <w:r w:rsidRPr="00BC1B3E">
        <w:rPr>
          <w:rFonts w:cs="Arial"/>
        </w:rPr>
        <w:t>A támogatási szerződés megkötéséhez a kedvezményezett a támogató rendelkezésére bocsátja:</w:t>
      </w:r>
    </w:p>
    <w:p w14:paraId="232FF908"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 xml:space="preserve">a) </w:t>
      </w:r>
      <w:r w:rsidRPr="00BC1B3E">
        <w:rPr>
          <w:i/>
          <w:iCs/>
        </w:rPr>
        <w:t> </w:t>
      </w:r>
      <w:r w:rsidRPr="00BC1B3E">
        <w:rPr>
          <w:rFonts w:cs="Arial"/>
        </w:rPr>
        <w:t>a nevében aláírásra jogosult személy vagy személyek pénzügyi intézmény által igazolt, ügyvéd vagy kamarai jogtanácsos által ellenjegyzett vagy közjegyző által hitelesített aláírás mintáját</w:t>
      </w:r>
      <w:r>
        <w:rPr>
          <w:rFonts w:cs="Arial"/>
        </w:rPr>
        <w:t>,</w:t>
      </w:r>
      <w:r w:rsidRPr="00BC1B3E">
        <w:rPr>
          <w:rFonts w:cs="Arial"/>
        </w:rPr>
        <w:t xml:space="preserve"> vagy az aláírás minta közjegyző által hitesített másolatát és</w:t>
      </w:r>
    </w:p>
    <w:p w14:paraId="02716427"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b)</w:t>
      </w:r>
      <w:r w:rsidRPr="00BC1B3E">
        <w:rPr>
          <w:i/>
          <w:iCs/>
        </w:rPr>
        <w:t> </w:t>
      </w:r>
      <w:r w:rsidRPr="00BC1B3E">
        <w:rPr>
          <w:rFonts w:cs="Arial"/>
        </w:rPr>
        <w:t>a létesítő okiratának vagy jogszabályban meghatározott nyilvántartásba vételét igazoló okiratának eredeti példányát.</w:t>
      </w:r>
    </w:p>
    <w:p w14:paraId="531BE124" w14:textId="77777777" w:rsidR="00106C29" w:rsidRPr="007B7D26" w:rsidRDefault="00106C29" w:rsidP="00106C29">
      <w:pPr>
        <w:autoSpaceDE w:val="0"/>
        <w:autoSpaceDN w:val="0"/>
        <w:adjustRightInd w:val="0"/>
        <w:spacing w:after="0" w:line="240" w:lineRule="auto"/>
        <w:ind w:left="1276"/>
        <w:jc w:val="both"/>
        <w:rPr>
          <w:rFonts w:cs="Arial"/>
          <w:color w:val="FF0000"/>
          <w:shd w:val="clear" w:color="auto" w:fill="FFFFFF"/>
        </w:rPr>
      </w:pPr>
      <w:r w:rsidRPr="00BC1B3E">
        <w:rPr>
          <w:rFonts w:cs="Arial"/>
          <w:shd w:val="clear" w:color="auto" w:fill="FFFFFF"/>
        </w:rPr>
        <w:t>Ha a kedvezményezett három éven belül több (legalább kettő) alkalommal nyújt be pályázatot ugyanahhoz a támogatóhoz, és a fenti a), b) pontokban meghatározott okirato</w:t>
      </w:r>
      <w:r>
        <w:rPr>
          <w:rFonts w:cs="Arial"/>
          <w:shd w:val="clear" w:color="auto" w:fill="FFFFFF"/>
        </w:rPr>
        <w:t>t csatolta és az abban</w:t>
      </w:r>
      <w:r w:rsidRPr="00BC1B3E">
        <w:rPr>
          <w:rFonts w:cs="Arial"/>
          <w:shd w:val="clear" w:color="auto" w:fill="FFFFFF"/>
        </w:rPr>
        <w:t xml:space="preserve"> foglalt adatok nem változtak, ezen okiratokat a legkorábban benyújtott pályázathoz kell csatolnia, és a további pályázatban pedig nyilatkoznia kell arról, hogy ezen okiratokban foglalt adatok nem változtak</w:t>
      </w:r>
      <w:r w:rsidRPr="00ED0929">
        <w:rPr>
          <w:rFonts w:cs="Arial"/>
          <w:shd w:val="clear" w:color="auto" w:fill="FFFFFF"/>
        </w:rPr>
        <w:t xml:space="preserve">. A fenti a), b) pontokban meghatározott dokumentumok kiállításának dátuma nem lehet a támogatási igény benyújtásának napjától számított 90 napnál régebbi. </w:t>
      </w:r>
    </w:p>
    <w:p w14:paraId="6F990C07" w14:textId="77777777" w:rsidR="00106C29" w:rsidRPr="00BC1B3E" w:rsidRDefault="00106C29" w:rsidP="00106C29">
      <w:pPr>
        <w:autoSpaceDE w:val="0"/>
        <w:autoSpaceDN w:val="0"/>
        <w:adjustRightInd w:val="0"/>
        <w:spacing w:after="0" w:line="240" w:lineRule="auto"/>
        <w:ind w:left="1276"/>
        <w:jc w:val="both"/>
        <w:rPr>
          <w:rFonts w:cs="Arial"/>
          <w:shd w:val="clear" w:color="auto" w:fill="FFFFFF"/>
        </w:rPr>
      </w:pPr>
    </w:p>
    <w:p w14:paraId="5D6F533D" w14:textId="77777777" w:rsidR="00106C29" w:rsidRDefault="00106C29" w:rsidP="00106C29">
      <w:pPr>
        <w:autoSpaceDE w:val="0"/>
        <w:autoSpaceDN w:val="0"/>
        <w:adjustRightInd w:val="0"/>
        <w:ind w:firstLine="204"/>
        <w:jc w:val="both"/>
        <w:rPr>
          <w:rFonts w:cs="Arial"/>
        </w:rPr>
      </w:pPr>
      <w:r w:rsidRPr="00BC1B3E">
        <w:rPr>
          <w:rFonts w:cs="Arial"/>
        </w:rPr>
        <w:t xml:space="preserve">Nyíregyháza, 20................                                               </w:t>
      </w:r>
    </w:p>
    <w:p w14:paraId="12D93E2E" w14:textId="77777777" w:rsidR="00106C29" w:rsidRPr="00BC1B3E" w:rsidRDefault="00106C29" w:rsidP="00106C29">
      <w:pPr>
        <w:autoSpaceDE w:val="0"/>
        <w:autoSpaceDN w:val="0"/>
        <w:adjustRightInd w:val="0"/>
        <w:ind w:left="4956" w:firstLine="708"/>
        <w:jc w:val="both"/>
        <w:rPr>
          <w:rFonts w:cs="Arial"/>
          <w:b/>
        </w:rPr>
      </w:pPr>
      <w:r w:rsidRPr="00BC1B3E">
        <w:rPr>
          <w:rFonts w:cs="Arial"/>
        </w:rPr>
        <w:t xml:space="preserve">  </w:t>
      </w:r>
      <w:r w:rsidRPr="00BC1B3E">
        <w:rPr>
          <w:rFonts w:cs="Arial"/>
          <w:b/>
        </w:rPr>
        <w:t xml:space="preserve">................................................................ </w:t>
      </w:r>
    </w:p>
    <w:p w14:paraId="33331738" w14:textId="77777777" w:rsidR="00106C29" w:rsidRPr="00BC1B3E" w:rsidRDefault="00106C29" w:rsidP="00106C29">
      <w:pPr>
        <w:autoSpaceDE w:val="0"/>
        <w:autoSpaceDN w:val="0"/>
        <w:adjustRightInd w:val="0"/>
        <w:ind w:left="3969"/>
        <w:jc w:val="center"/>
        <w:rPr>
          <w:rFonts w:cs="Arial"/>
          <w:b/>
        </w:rPr>
      </w:pPr>
      <w:r w:rsidRPr="00BC1B3E">
        <w:rPr>
          <w:rFonts w:cs="Arial"/>
          <w:b/>
        </w:rPr>
        <w:t xml:space="preserve">                   a szervezet képviselőjének aláírása </w:t>
      </w:r>
    </w:p>
    <w:p w14:paraId="4A0E9523" w14:textId="77777777" w:rsidR="00106C29" w:rsidRPr="007B7D26" w:rsidRDefault="00106C29" w:rsidP="00106C29">
      <w:pPr>
        <w:jc w:val="both"/>
        <w:rPr>
          <w:rFonts w:cs="Arial"/>
          <w:b/>
        </w:rPr>
      </w:pPr>
      <w:r w:rsidRPr="00BC1B3E">
        <w:rPr>
          <w:rFonts w:cs="Arial"/>
          <w:b/>
        </w:rPr>
        <w:t xml:space="preserve">                                                                                                                    </w:t>
      </w:r>
      <w:r>
        <w:rPr>
          <w:rFonts w:cs="Arial"/>
          <w:b/>
        </w:rPr>
        <w:tab/>
      </w:r>
      <w:r>
        <w:rPr>
          <w:rFonts w:cs="Arial"/>
          <w:b/>
        </w:rPr>
        <w:tab/>
      </w:r>
      <w:r w:rsidRPr="00BC1B3E">
        <w:rPr>
          <w:rFonts w:cs="Arial"/>
          <w:b/>
        </w:rPr>
        <w:t xml:space="preserve">  p.h.</w:t>
      </w:r>
      <w:bookmarkEnd w:id="0"/>
    </w:p>
    <w:p w14:paraId="2C7C38BB" w14:textId="77777777" w:rsidR="00106C29" w:rsidRDefault="00106C29" w:rsidP="00106C29">
      <w:pPr>
        <w:spacing w:after="0" w:line="240" w:lineRule="auto"/>
        <w:rPr>
          <w:rFonts w:eastAsia="Lucida Sans Unicode" w:cs="Mangal"/>
          <w:kern w:val="1"/>
          <w:lang w:eastAsia="hi-IN" w:bidi="hi-IN"/>
        </w:rPr>
      </w:pPr>
    </w:p>
    <w:p w14:paraId="34992FAE" w14:textId="77777777" w:rsidR="00106C29" w:rsidRDefault="00106C29" w:rsidP="00106C29">
      <w:pPr>
        <w:spacing w:after="0" w:line="240" w:lineRule="auto"/>
        <w:rPr>
          <w:rFonts w:eastAsia="Lucida Sans Unicode" w:cs="Mangal"/>
          <w:kern w:val="1"/>
          <w:lang w:eastAsia="hi-IN" w:bidi="hi-IN"/>
        </w:rPr>
      </w:pPr>
    </w:p>
    <w:p w14:paraId="73C70691" w14:textId="77777777" w:rsidR="00106C29" w:rsidRDefault="00106C29" w:rsidP="00106C29">
      <w:pPr>
        <w:spacing w:after="0" w:line="240" w:lineRule="auto"/>
        <w:rPr>
          <w:rFonts w:eastAsia="Lucida Sans Unicode" w:cs="Mangal"/>
          <w:kern w:val="1"/>
          <w:lang w:eastAsia="hi-IN" w:bidi="hi-IN"/>
        </w:rPr>
      </w:pPr>
    </w:p>
    <w:p w14:paraId="3553D925" w14:textId="77777777" w:rsidR="00106C29" w:rsidRDefault="00106C29" w:rsidP="00106C29">
      <w:pPr>
        <w:spacing w:after="0" w:line="240" w:lineRule="auto"/>
        <w:rPr>
          <w:rFonts w:eastAsia="Lucida Sans Unicode" w:cs="Mangal"/>
          <w:kern w:val="1"/>
          <w:lang w:eastAsia="hi-IN" w:bidi="hi-IN"/>
        </w:rPr>
      </w:pPr>
    </w:p>
    <w:p w14:paraId="6CBE2CA4" w14:textId="77777777" w:rsidR="00106C29" w:rsidRDefault="00106C29" w:rsidP="00106C29">
      <w:pPr>
        <w:spacing w:after="0" w:line="240" w:lineRule="auto"/>
        <w:rPr>
          <w:rFonts w:eastAsia="Lucida Sans Unicode" w:cs="Mangal"/>
          <w:kern w:val="1"/>
          <w:lang w:eastAsia="hi-IN" w:bidi="hi-IN"/>
        </w:rPr>
      </w:pPr>
    </w:p>
    <w:p w14:paraId="56C3855D" w14:textId="77777777" w:rsidR="00106C29" w:rsidRDefault="00106C29" w:rsidP="00106C29">
      <w:pPr>
        <w:spacing w:after="0" w:line="240" w:lineRule="auto"/>
        <w:rPr>
          <w:rFonts w:eastAsia="Lucida Sans Unicode" w:cs="Mangal"/>
          <w:kern w:val="1"/>
          <w:lang w:eastAsia="hi-IN" w:bidi="hi-IN"/>
        </w:rPr>
      </w:pPr>
    </w:p>
    <w:p w14:paraId="25E02F4E" w14:textId="77777777" w:rsidR="00106C29" w:rsidRPr="001E338D" w:rsidRDefault="00106C29" w:rsidP="00106C29">
      <w:pPr>
        <w:jc w:val="center"/>
        <w:rPr>
          <w:b/>
        </w:rPr>
      </w:pPr>
      <w:r w:rsidRPr="001E338D">
        <w:rPr>
          <w:b/>
        </w:rPr>
        <w:lastRenderedPageBreak/>
        <w:t>A pályázati adatlap 1. sz. melléklete</w:t>
      </w:r>
    </w:p>
    <w:p w14:paraId="24839A1B" w14:textId="77777777" w:rsidR="00106C29" w:rsidRPr="001E338D" w:rsidRDefault="00106C29" w:rsidP="00106C29">
      <w:pPr>
        <w:jc w:val="both"/>
      </w:pPr>
      <w:r w:rsidRPr="001E338D">
        <w:t>Nyilatkozat az államháztartásról szóló 2011. évi CXCV. törvény 50. § (1) bekezdés c) és a nemzeti vagyonról szóló 2011. évi CXCVI. törvény 3. § (1) bekezdés 1. pontjának való megfelelésről</w:t>
      </w:r>
    </w:p>
    <w:p w14:paraId="67BBBE52" w14:textId="77777777" w:rsidR="00106C29" w:rsidRPr="001E338D" w:rsidRDefault="00106C29" w:rsidP="00106C29">
      <w:pPr>
        <w:numPr>
          <w:ilvl w:val="0"/>
          <w:numId w:val="26"/>
        </w:numPr>
        <w:contextualSpacing/>
        <w:jc w:val="both"/>
        <w:rPr>
          <w:b/>
        </w:rPr>
      </w:pPr>
      <w:r w:rsidRPr="001E338D">
        <w:rPr>
          <w:b/>
        </w:rPr>
        <w:t>Törvény erejénél fogva átlátható szervezetek</w:t>
      </w:r>
    </w:p>
    <w:p w14:paraId="288138B1" w14:textId="77777777" w:rsidR="00106C29" w:rsidRPr="001E338D" w:rsidRDefault="00106C29" w:rsidP="00106C29">
      <w:pPr>
        <w:ind w:left="360"/>
        <w:jc w:val="both"/>
      </w:pPr>
      <w:r w:rsidRPr="001E338D">
        <w:t>Alulírott, ………(név)…</w:t>
      </w:r>
      <w:proofErr w:type="gramStart"/>
      <w:r w:rsidRPr="001E338D">
        <w:t>…….</w:t>
      </w:r>
      <w:proofErr w:type="gramEnd"/>
      <w:r w:rsidRPr="001E338D">
        <w:t>.,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00689D2B" w14:textId="77777777" w:rsidR="00106C29" w:rsidRPr="001E338D" w:rsidRDefault="00106C29" w:rsidP="00106C29">
      <w:pPr>
        <w:numPr>
          <w:ilvl w:val="0"/>
          <w:numId w:val="27"/>
        </w:numPr>
        <w:contextualSpacing/>
        <w:jc w:val="both"/>
      </w:pPr>
      <w:r w:rsidRPr="001E338D">
        <w:t>költségvetési szerv,</w:t>
      </w:r>
    </w:p>
    <w:p w14:paraId="48623D4F" w14:textId="77777777" w:rsidR="00106C29" w:rsidRPr="001E338D" w:rsidRDefault="00106C29" w:rsidP="00106C29">
      <w:pPr>
        <w:numPr>
          <w:ilvl w:val="0"/>
          <w:numId w:val="27"/>
        </w:numPr>
        <w:contextualSpacing/>
        <w:jc w:val="both"/>
      </w:pPr>
      <w:r w:rsidRPr="001E338D">
        <w:t>köztestület,</w:t>
      </w:r>
    </w:p>
    <w:p w14:paraId="7BD6CC80" w14:textId="77777777" w:rsidR="00106C29" w:rsidRPr="001E338D" w:rsidRDefault="00106C29" w:rsidP="00106C29">
      <w:pPr>
        <w:numPr>
          <w:ilvl w:val="0"/>
          <w:numId w:val="27"/>
        </w:numPr>
        <w:contextualSpacing/>
        <w:jc w:val="both"/>
      </w:pPr>
      <w:r w:rsidRPr="001E338D">
        <w:t>helyi önkormányzat,</w:t>
      </w:r>
    </w:p>
    <w:p w14:paraId="7A7039B1" w14:textId="77777777" w:rsidR="00106C29" w:rsidRPr="001E338D" w:rsidRDefault="00106C29" w:rsidP="00106C29">
      <w:pPr>
        <w:numPr>
          <w:ilvl w:val="0"/>
          <w:numId w:val="27"/>
        </w:numPr>
        <w:autoSpaceDE w:val="0"/>
        <w:autoSpaceDN w:val="0"/>
        <w:adjustRightInd w:val="0"/>
        <w:contextualSpacing/>
        <w:jc w:val="both"/>
      </w:pPr>
      <w:r w:rsidRPr="001E338D">
        <w:t xml:space="preserve">nemzetiségi önkormányzat, </w:t>
      </w:r>
    </w:p>
    <w:p w14:paraId="3E622A6B" w14:textId="77777777" w:rsidR="00106C29" w:rsidRPr="001E338D" w:rsidRDefault="00106C29" w:rsidP="00106C29">
      <w:pPr>
        <w:numPr>
          <w:ilvl w:val="0"/>
          <w:numId w:val="27"/>
        </w:numPr>
        <w:autoSpaceDE w:val="0"/>
        <w:autoSpaceDN w:val="0"/>
        <w:adjustRightInd w:val="0"/>
        <w:contextualSpacing/>
        <w:jc w:val="both"/>
      </w:pPr>
      <w:r w:rsidRPr="001E338D">
        <w:t xml:space="preserve">társulás, </w:t>
      </w:r>
    </w:p>
    <w:p w14:paraId="57023318" w14:textId="77777777" w:rsidR="00106C29" w:rsidRPr="001E338D" w:rsidRDefault="00106C29" w:rsidP="00106C29">
      <w:pPr>
        <w:numPr>
          <w:ilvl w:val="0"/>
          <w:numId w:val="27"/>
        </w:numPr>
        <w:contextualSpacing/>
        <w:jc w:val="both"/>
      </w:pPr>
      <w:r w:rsidRPr="001E338D">
        <w:t>egyházi jogi személy,</w:t>
      </w:r>
    </w:p>
    <w:p w14:paraId="0A6F12F6" w14:textId="77777777" w:rsidR="00106C29" w:rsidRPr="001E338D" w:rsidRDefault="00106C29" w:rsidP="00106C29">
      <w:pPr>
        <w:numPr>
          <w:ilvl w:val="0"/>
          <w:numId w:val="27"/>
        </w:numPr>
        <w:contextualSpacing/>
        <w:jc w:val="both"/>
      </w:pPr>
      <w:r w:rsidRPr="001E338D">
        <w:t>olyan gazdálkodó szervezet, amelyben az állam / [</w:t>
      </w:r>
      <w:r w:rsidRPr="001E338D">
        <w:rPr>
          <w:i/>
        </w:rPr>
        <w:t>önkormányzat megnevezése</w:t>
      </w:r>
      <w:r w:rsidRPr="001E338D">
        <w:t>] helyi önkormányzat külön-külön vagy együtt 100%-os részesedéssel rendelkezik,</w:t>
      </w:r>
    </w:p>
    <w:p w14:paraId="623728C7" w14:textId="7E36EC67" w:rsidR="00106C29" w:rsidRDefault="00106C29" w:rsidP="00106C29">
      <w:pPr>
        <w:numPr>
          <w:ilvl w:val="0"/>
          <w:numId w:val="27"/>
        </w:numPr>
        <w:contextualSpacing/>
        <w:jc w:val="both"/>
      </w:pPr>
      <w:r w:rsidRPr="001E338D">
        <w:t>az Európai Gazdasági Térségről szóló megállapodásban részes állam [</w:t>
      </w:r>
      <w:r w:rsidRPr="001E338D">
        <w:rPr>
          <w:i/>
        </w:rPr>
        <w:t>az állam megnevezése</w:t>
      </w:r>
      <w:r w:rsidRPr="001E338D">
        <w:t>] szabályozott piacára bevezetett nyilvánosan működő részvénytársaság, ezért átlátható szervezetnek minősül.</w:t>
      </w:r>
    </w:p>
    <w:p w14:paraId="1C1839B6" w14:textId="77777777" w:rsidR="00C25963" w:rsidRPr="001E338D" w:rsidRDefault="00C25963" w:rsidP="00C25963">
      <w:pPr>
        <w:ind w:left="720"/>
        <w:contextualSpacing/>
        <w:jc w:val="both"/>
      </w:pPr>
    </w:p>
    <w:p w14:paraId="79244A15" w14:textId="77777777" w:rsidR="00106C29" w:rsidRPr="001E338D" w:rsidRDefault="00106C29" w:rsidP="00106C29">
      <w:pPr>
        <w:numPr>
          <w:ilvl w:val="0"/>
          <w:numId w:val="26"/>
        </w:numPr>
        <w:contextualSpacing/>
        <w:jc w:val="both"/>
        <w:rPr>
          <w:b/>
        </w:rPr>
      </w:pPr>
      <w:r w:rsidRPr="001E338D">
        <w:rPr>
          <w:b/>
        </w:rPr>
        <w:t>Az I. pont alá nem tartozó jogi személyek vagy jogi személyiséggel nem rendelkező gazdálkodó szervezetek</w:t>
      </w:r>
    </w:p>
    <w:p w14:paraId="003B0823" w14:textId="77777777" w:rsidR="00106C29" w:rsidRPr="001E338D" w:rsidRDefault="00106C29" w:rsidP="00106C29">
      <w:pPr>
        <w:ind w:left="1080"/>
        <w:contextualSpacing/>
        <w:jc w:val="both"/>
        <w:rPr>
          <w:b/>
        </w:rPr>
      </w:pPr>
    </w:p>
    <w:p w14:paraId="73B3C79B" w14:textId="77777777" w:rsidR="00106C29" w:rsidRPr="001E338D" w:rsidRDefault="00106C29" w:rsidP="00106C29">
      <w:pPr>
        <w:numPr>
          <w:ilvl w:val="0"/>
          <w:numId w:val="25"/>
        </w:numPr>
        <w:contextualSpacing/>
        <w:jc w:val="both"/>
      </w:pPr>
      <w:r w:rsidRPr="001E338D">
        <w:t>Alulírott, ………(név)…</w:t>
      </w:r>
      <w:proofErr w:type="gramStart"/>
      <w:r w:rsidRPr="001E338D">
        <w:t>…….</w:t>
      </w:r>
      <w:proofErr w:type="gramEnd"/>
      <w:r w:rsidRPr="001E338D">
        <w:t xml:space="preserve">.,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14:paraId="52FD7B8C" w14:textId="77777777" w:rsidR="00106C29" w:rsidRPr="001E338D" w:rsidRDefault="00106C29" w:rsidP="00106C29">
      <w:pPr>
        <w:autoSpaceDE w:val="0"/>
        <w:autoSpaceDN w:val="0"/>
        <w:adjustRightInd w:val="0"/>
        <w:ind w:firstLine="204"/>
        <w:jc w:val="both"/>
      </w:pPr>
    </w:p>
    <w:p w14:paraId="617983D9" w14:textId="77777777" w:rsidR="00106C29" w:rsidRPr="001E338D" w:rsidRDefault="00106C29" w:rsidP="00106C29">
      <w:pPr>
        <w:autoSpaceDE w:val="0"/>
        <w:autoSpaceDN w:val="0"/>
        <w:adjustRightInd w:val="0"/>
        <w:ind w:left="699" w:hanging="495"/>
        <w:jc w:val="both"/>
      </w:pPr>
      <w:r w:rsidRPr="001E338D">
        <w:rPr>
          <w:i/>
          <w:iCs/>
        </w:rPr>
        <w:t xml:space="preserve">a) </w:t>
      </w:r>
      <w:r w:rsidRPr="001E338D">
        <w:rPr>
          <w:i/>
          <w:iCs/>
        </w:rPr>
        <w:tab/>
      </w:r>
      <w:r w:rsidRPr="001E338D">
        <w:t>az általam képviselt szervezet olyan belföldi vagy külföldi jogi személy</w:t>
      </w:r>
      <w:r>
        <w:t>,</w:t>
      </w:r>
      <w:r w:rsidRPr="001E338D">
        <w:t xml:space="preserve"> vagy jogi személyiséggel nem rendelkező gazdálkodó szervezet, amely megfelel a következő feltételeknek:</w:t>
      </w:r>
    </w:p>
    <w:p w14:paraId="0DC3FB72" w14:textId="77777777" w:rsidR="00106C29" w:rsidRPr="001E338D" w:rsidRDefault="00106C29" w:rsidP="00106C29">
      <w:pPr>
        <w:autoSpaceDE w:val="0"/>
        <w:autoSpaceDN w:val="0"/>
        <w:adjustRightInd w:val="0"/>
        <w:ind w:left="699" w:hanging="495"/>
        <w:jc w:val="both"/>
      </w:pPr>
      <w:r w:rsidRPr="001E338D">
        <w:rPr>
          <w:i/>
          <w:iCs/>
        </w:rPr>
        <w:t xml:space="preserve">aa) </w:t>
      </w:r>
      <w:r w:rsidRPr="001E338D">
        <w:rPr>
          <w:i/>
          <w:iCs/>
        </w:rPr>
        <w:tab/>
      </w:r>
      <w:r w:rsidRPr="001E338D">
        <w:t>tulajdonosi szerkezete, a pénzmosás és a terrorizmus finanszírozása megelőzéséről és megakadályozásáról szóló törvény szerint meghatározott tényleges tulajdonosa megismerhető, amelyről a 2. pontban nyilatkozom, és</w:t>
      </w:r>
    </w:p>
    <w:p w14:paraId="3291EF33" w14:textId="77777777" w:rsidR="00106C29" w:rsidRPr="001E338D" w:rsidRDefault="00106C29" w:rsidP="00106C29">
      <w:pPr>
        <w:autoSpaceDE w:val="0"/>
        <w:autoSpaceDN w:val="0"/>
        <w:adjustRightInd w:val="0"/>
        <w:ind w:left="699" w:hanging="495"/>
        <w:jc w:val="both"/>
      </w:pPr>
      <w:r w:rsidRPr="001E338D">
        <w:rPr>
          <w:i/>
          <w:iCs/>
        </w:rPr>
        <w:t xml:space="preserve">ab) </w:t>
      </w:r>
      <w:r w:rsidRPr="001E338D">
        <w:rPr>
          <w:i/>
          <w:iCs/>
        </w:rPr>
        <w:tab/>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1E338D">
        <w:rPr>
          <w:b/>
          <w:i/>
        </w:rPr>
        <w:t>a megfelelő aláhúzandó</w:t>
      </w:r>
      <w:r w:rsidRPr="001E338D">
        <w:t>], és ez az ország: …………………………………</w:t>
      </w:r>
      <w:proofErr w:type="gramStart"/>
      <w:r w:rsidRPr="001E338D">
        <w:t>…….</w:t>
      </w:r>
      <w:proofErr w:type="gramEnd"/>
      <w:r w:rsidRPr="001E338D">
        <w:t>. [</w:t>
      </w:r>
      <w:r w:rsidRPr="001E338D">
        <w:rPr>
          <w:b/>
          <w:i/>
        </w:rPr>
        <w:t>ország megnevezése</w:t>
      </w:r>
      <w:proofErr w:type="gramStart"/>
      <w:r w:rsidRPr="001E338D">
        <w:t>] ,</w:t>
      </w:r>
      <w:proofErr w:type="gramEnd"/>
      <w:r w:rsidRPr="001E338D">
        <w:t xml:space="preserve"> és</w:t>
      </w:r>
    </w:p>
    <w:p w14:paraId="23924681" w14:textId="77777777" w:rsidR="00106C29" w:rsidRPr="001E338D" w:rsidRDefault="00106C29" w:rsidP="00106C29">
      <w:pPr>
        <w:autoSpaceDE w:val="0"/>
        <w:autoSpaceDN w:val="0"/>
        <w:adjustRightInd w:val="0"/>
        <w:ind w:left="699" w:hanging="495"/>
        <w:jc w:val="both"/>
      </w:pPr>
      <w:r w:rsidRPr="001E338D">
        <w:rPr>
          <w:i/>
          <w:iCs/>
        </w:rPr>
        <w:lastRenderedPageBreak/>
        <w:t xml:space="preserve">ac) </w:t>
      </w:r>
      <w:r w:rsidRPr="001E338D">
        <w:rPr>
          <w:i/>
          <w:iCs/>
        </w:rPr>
        <w:tab/>
      </w:r>
      <w:r w:rsidRPr="001E338D">
        <w:t>nem minősül a társasági adóról és az osztalékadóról szóló törvény szerint meghatározott ellenőrzött külföldi társaságnak, amelyről a 3. pontban nyilatkozom és</w:t>
      </w:r>
    </w:p>
    <w:p w14:paraId="3DA78793" w14:textId="77777777" w:rsidR="00106C29" w:rsidRPr="001E338D" w:rsidRDefault="00106C29" w:rsidP="00106C29">
      <w:pPr>
        <w:autoSpaceDE w:val="0"/>
        <w:autoSpaceDN w:val="0"/>
        <w:adjustRightInd w:val="0"/>
        <w:ind w:left="699" w:hanging="495"/>
        <w:jc w:val="both"/>
      </w:pPr>
      <w:r w:rsidRPr="001E338D">
        <w:rPr>
          <w:i/>
          <w:iCs/>
        </w:rPr>
        <w:t xml:space="preserve">ad) </w:t>
      </w:r>
      <w:r w:rsidRPr="001E338D">
        <w:rPr>
          <w:i/>
          <w:iCs/>
        </w:rPr>
        <w:tab/>
      </w:r>
      <w:r w:rsidRPr="001E338D">
        <w:t xml:space="preserve">az általam képviselt szervezetben közvetlenül vagy közvetetten több mint 25%-os tulajdonnal, befolyással vagy szavazati joggal bíró jogi személy, jogi személyiséggel nem rendelkező gazdálkodó szervezet tekintetében az </w:t>
      </w:r>
      <w:r w:rsidRPr="001E338D">
        <w:rPr>
          <w:i/>
          <w:iCs/>
        </w:rPr>
        <w:t xml:space="preserve">aa), ab) </w:t>
      </w:r>
      <w:r w:rsidRPr="001E338D">
        <w:t xml:space="preserve">és </w:t>
      </w:r>
      <w:r w:rsidRPr="001E338D">
        <w:rPr>
          <w:i/>
          <w:iCs/>
        </w:rPr>
        <w:t xml:space="preserve">ac) </w:t>
      </w:r>
      <w:r w:rsidRPr="001E338D">
        <w:t>alpont szerinti feltételek fennállnak, amelyről a 4. pontban nyilatkozom.</w:t>
      </w:r>
    </w:p>
    <w:p w14:paraId="5F08DB88" w14:textId="77777777" w:rsidR="00106C29" w:rsidRPr="001E338D" w:rsidRDefault="00106C29" w:rsidP="00106C29">
      <w:pPr>
        <w:numPr>
          <w:ilvl w:val="0"/>
          <w:numId w:val="25"/>
        </w:numPr>
        <w:contextualSpacing/>
        <w:jc w:val="both"/>
      </w:pPr>
      <w:r w:rsidRPr="001E338D">
        <w:t>Nyilatkozat tényleges tulajdonosról</w:t>
      </w:r>
    </w:p>
    <w:p w14:paraId="71DAD508" w14:textId="77777777" w:rsidR="00106C29" w:rsidRPr="001E338D" w:rsidRDefault="00106C29" w:rsidP="00106C29">
      <w:pPr>
        <w:ind w:left="720"/>
        <w:contextualSpacing/>
        <w:jc w:val="both"/>
      </w:pPr>
    </w:p>
    <w:p w14:paraId="732B91EF" w14:textId="77777777" w:rsidR="00106C29" w:rsidRPr="001E338D" w:rsidRDefault="00106C29" w:rsidP="00106C29">
      <w:pPr>
        <w:ind w:left="720"/>
        <w:contextualSpacing/>
        <w:jc w:val="both"/>
      </w:pPr>
      <w:r w:rsidRPr="001E338D">
        <w:t xml:space="preserve">Az általam képviselt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217ECD54" w14:textId="77777777" w:rsidTr="00106C29">
        <w:tc>
          <w:tcPr>
            <w:tcW w:w="843" w:type="dxa"/>
          </w:tcPr>
          <w:p w14:paraId="698A6BBE" w14:textId="77777777" w:rsidR="00106C29" w:rsidRPr="001E338D" w:rsidRDefault="00106C29" w:rsidP="00106C29">
            <w:pPr>
              <w:jc w:val="center"/>
            </w:pPr>
            <w:r w:rsidRPr="001E338D">
              <w:t>Sorsz.</w:t>
            </w:r>
          </w:p>
        </w:tc>
        <w:tc>
          <w:tcPr>
            <w:tcW w:w="3677" w:type="dxa"/>
          </w:tcPr>
          <w:p w14:paraId="7E5443D7" w14:textId="77777777" w:rsidR="00106C29" w:rsidRPr="001E338D" w:rsidRDefault="00106C29" w:rsidP="00106C29">
            <w:pPr>
              <w:jc w:val="center"/>
            </w:pPr>
            <w:r w:rsidRPr="001E338D">
              <w:t>Tényleges tulajdonos</w:t>
            </w:r>
          </w:p>
        </w:tc>
        <w:tc>
          <w:tcPr>
            <w:tcW w:w="2853" w:type="dxa"/>
          </w:tcPr>
          <w:p w14:paraId="01BB9DEC" w14:textId="77777777" w:rsidR="00106C29" w:rsidRPr="001E338D" w:rsidRDefault="00106C29" w:rsidP="00106C29">
            <w:pPr>
              <w:jc w:val="center"/>
            </w:pPr>
            <w:r w:rsidRPr="001E338D">
              <w:t>Adószám/adóazonosító</w:t>
            </w:r>
          </w:p>
        </w:tc>
        <w:tc>
          <w:tcPr>
            <w:tcW w:w="1915" w:type="dxa"/>
          </w:tcPr>
          <w:p w14:paraId="15A6224E" w14:textId="77777777" w:rsidR="00106C29" w:rsidRPr="001E338D" w:rsidRDefault="00106C29" w:rsidP="00106C29">
            <w:pPr>
              <w:jc w:val="center"/>
            </w:pPr>
            <w:r w:rsidRPr="001E338D">
              <w:t>Tulajdoni hányad</w:t>
            </w:r>
          </w:p>
        </w:tc>
      </w:tr>
      <w:tr w:rsidR="00106C29" w:rsidRPr="001E338D" w14:paraId="4408CE7B" w14:textId="77777777" w:rsidTr="00106C29">
        <w:tc>
          <w:tcPr>
            <w:tcW w:w="843" w:type="dxa"/>
          </w:tcPr>
          <w:p w14:paraId="1897C278" w14:textId="77777777" w:rsidR="00106C29" w:rsidRPr="001E338D" w:rsidRDefault="00106C29" w:rsidP="00106C29">
            <w:pPr>
              <w:jc w:val="both"/>
            </w:pPr>
          </w:p>
        </w:tc>
        <w:tc>
          <w:tcPr>
            <w:tcW w:w="3677" w:type="dxa"/>
          </w:tcPr>
          <w:p w14:paraId="110C3CDB" w14:textId="77777777" w:rsidR="00106C29" w:rsidRPr="001E338D" w:rsidRDefault="00106C29" w:rsidP="00106C29">
            <w:pPr>
              <w:jc w:val="both"/>
            </w:pPr>
          </w:p>
        </w:tc>
        <w:tc>
          <w:tcPr>
            <w:tcW w:w="2853" w:type="dxa"/>
          </w:tcPr>
          <w:p w14:paraId="1D874712" w14:textId="77777777" w:rsidR="00106C29" w:rsidRPr="001E338D" w:rsidRDefault="00106C29" w:rsidP="00106C29">
            <w:pPr>
              <w:jc w:val="both"/>
            </w:pPr>
          </w:p>
        </w:tc>
        <w:tc>
          <w:tcPr>
            <w:tcW w:w="1915" w:type="dxa"/>
          </w:tcPr>
          <w:p w14:paraId="69BE4924" w14:textId="77777777" w:rsidR="00106C29" w:rsidRPr="001E338D" w:rsidRDefault="00106C29" w:rsidP="00106C29">
            <w:pPr>
              <w:jc w:val="both"/>
            </w:pPr>
          </w:p>
        </w:tc>
      </w:tr>
      <w:tr w:rsidR="00106C29" w:rsidRPr="001E338D" w14:paraId="7E66C35E" w14:textId="77777777" w:rsidTr="00106C29">
        <w:tc>
          <w:tcPr>
            <w:tcW w:w="843" w:type="dxa"/>
          </w:tcPr>
          <w:p w14:paraId="20E62DCF" w14:textId="77777777" w:rsidR="00106C29" w:rsidRPr="001E338D" w:rsidRDefault="00106C29" w:rsidP="00106C29">
            <w:pPr>
              <w:jc w:val="both"/>
            </w:pPr>
          </w:p>
        </w:tc>
        <w:tc>
          <w:tcPr>
            <w:tcW w:w="3677" w:type="dxa"/>
          </w:tcPr>
          <w:p w14:paraId="397831F8" w14:textId="77777777" w:rsidR="00106C29" w:rsidRPr="001E338D" w:rsidRDefault="00106C29" w:rsidP="00106C29">
            <w:pPr>
              <w:jc w:val="both"/>
            </w:pPr>
          </w:p>
        </w:tc>
        <w:tc>
          <w:tcPr>
            <w:tcW w:w="2853" w:type="dxa"/>
          </w:tcPr>
          <w:p w14:paraId="5321D3C7" w14:textId="77777777" w:rsidR="00106C29" w:rsidRPr="001E338D" w:rsidRDefault="00106C29" w:rsidP="00106C29">
            <w:pPr>
              <w:jc w:val="both"/>
            </w:pPr>
          </w:p>
        </w:tc>
        <w:tc>
          <w:tcPr>
            <w:tcW w:w="1915" w:type="dxa"/>
          </w:tcPr>
          <w:p w14:paraId="53C66D95" w14:textId="77777777" w:rsidR="00106C29" w:rsidRPr="001E338D" w:rsidRDefault="00106C29" w:rsidP="00106C29">
            <w:pPr>
              <w:jc w:val="both"/>
            </w:pPr>
          </w:p>
        </w:tc>
      </w:tr>
      <w:tr w:rsidR="00106C29" w:rsidRPr="001E338D" w14:paraId="049C5D80" w14:textId="77777777" w:rsidTr="00106C29">
        <w:tc>
          <w:tcPr>
            <w:tcW w:w="843" w:type="dxa"/>
          </w:tcPr>
          <w:p w14:paraId="4761EFF9" w14:textId="77777777" w:rsidR="00106C29" w:rsidRPr="001E338D" w:rsidRDefault="00106C29" w:rsidP="00106C29">
            <w:pPr>
              <w:jc w:val="both"/>
            </w:pPr>
          </w:p>
        </w:tc>
        <w:tc>
          <w:tcPr>
            <w:tcW w:w="3677" w:type="dxa"/>
          </w:tcPr>
          <w:p w14:paraId="134002FE" w14:textId="77777777" w:rsidR="00106C29" w:rsidRPr="001E338D" w:rsidRDefault="00106C29" w:rsidP="00106C29">
            <w:pPr>
              <w:jc w:val="both"/>
            </w:pPr>
          </w:p>
        </w:tc>
        <w:tc>
          <w:tcPr>
            <w:tcW w:w="2853" w:type="dxa"/>
          </w:tcPr>
          <w:p w14:paraId="19BF9475" w14:textId="77777777" w:rsidR="00106C29" w:rsidRPr="001E338D" w:rsidRDefault="00106C29" w:rsidP="00106C29">
            <w:pPr>
              <w:jc w:val="both"/>
            </w:pPr>
          </w:p>
        </w:tc>
        <w:tc>
          <w:tcPr>
            <w:tcW w:w="1915" w:type="dxa"/>
          </w:tcPr>
          <w:p w14:paraId="65AEF93C" w14:textId="77777777" w:rsidR="00106C29" w:rsidRPr="001E338D" w:rsidRDefault="00106C29" w:rsidP="00106C29">
            <w:pPr>
              <w:jc w:val="both"/>
            </w:pPr>
          </w:p>
        </w:tc>
      </w:tr>
    </w:tbl>
    <w:p w14:paraId="7DBB9DC9" w14:textId="77777777" w:rsidR="00106C29" w:rsidRPr="001E338D" w:rsidRDefault="00106C29" w:rsidP="00106C29"/>
    <w:p w14:paraId="21A12141" w14:textId="77777777" w:rsidR="00106C29" w:rsidRPr="001E338D" w:rsidRDefault="00106C29" w:rsidP="00106C29">
      <w:r w:rsidRPr="001E338D">
        <w:t xml:space="preserve">* A 2013. évi V. törvény </w:t>
      </w:r>
      <w:r w:rsidRPr="001E338D">
        <w:rPr>
          <w:bCs/>
        </w:rPr>
        <w:t>8:2. § rendelkezése alapján</w:t>
      </w:r>
    </w:p>
    <w:p w14:paraId="3D85908E" w14:textId="77777777" w:rsidR="00106C29" w:rsidRPr="001E338D" w:rsidRDefault="00106C29" w:rsidP="00106C29">
      <w:pPr>
        <w:jc w:val="both"/>
      </w:pPr>
      <w:r w:rsidRPr="001E338D">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14:paraId="48077E8A" w14:textId="77777777" w:rsidR="00106C29" w:rsidRPr="001E338D" w:rsidRDefault="00106C29" w:rsidP="00106C29">
      <w:pPr>
        <w:jc w:val="both"/>
      </w:pPr>
      <w:r w:rsidRPr="001E338D">
        <w:rPr>
          <w:i/>
          <w:iCs/>
        </w:rPr>
        <w:t>a)</w:t>
      </w:r>
      <w:r w:rsidRPr="001E338D">
        <w:t xml:space="preserve"> jogosult e jogi személy vezető tisztségviselői vagy felügyelőbizottsága tagjai többségének megválasztására, illetve visszahívására; vagy</w:t>
      </w:r>
    </w:p>
    <w:p w14:paraId="628E3DA3" w14:textId="77777777" w:rsidR="00106C29" w:rsidRPr="001E338D" w:rsidRDefault="00106C29" w:rsidP="00106C29">
      <w:pPr>
        <w:jc w:val="both"/>
      </w:pPr>
      <w:r w:rsidRPr="001E338D">
        <w:rPr>
          <w:i/>
          <w:iCs/>
        </w:rPr>
        <w:t>b)</w:t>
      </w:r>
      <w:r w:rsidRPr="001E338D">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05DF7753" w14:textId="77777777" w:rsidR="00106C29" w:rsidRPr="001E338D" w:rsidRDefault="00106C29" w:rsidP="00106C29">
      <w:pPr>
        <w:jc w:val="both"/>
      </w:pPr>
      <w:r w:rsidRPr="001E338D">
        <w:t>A többségi befolyás akkor is fennáll, ha a befolyással rendelkező számára a 2013. évi V. törvény 8:2 § (1)-(2) bekezdés szerinti jogosultságok közvetett befolyás útján biztosítottak.</w:t>
      </w:r>
    </w:p>
    <w:p w14:paraId="68F16E36" w14:textId="77777777" w:rsidR="00106C29" w:rsidRPr="001E338D" w:rsidRDefault="00106C29" w:rsidP="00106C29">
      <w:pPr>
        <w:jc w:val="both"/>
      </w:pPr>
      <w:r w:rsidRPr="001E338D">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111DFD43" w14:textId="77777777" w:rsidR="00106C29" w:rsidRPr="001E338D" w:rsidRDefault="00106C29" w:rsidP="00106C29">
      <w:pPr>
        <w:jc w:val="both"/>
      </w:pPr>
      <w:r w:rsidRPr="001E338D">
        <w:lastRenderedPageBreak/>
        <w:t>A közeli hozzátartozók közvetlen és közvetett tulajdoni részesedését vagy szavazati jogát egybe kell számítani.</w:t>
      </w:r>
    </w:p>
    <w:p w14:paraId="2D8606EC" w14:textId="686AAC31" w:rsidR="00106C29" w:rsidRPr="001E338D" w:rsidRDefault="00106C29" w:rsidP="00C25963">
      <w:pPr>
        <w:autoSpaceDE w:val="0"/>
        <w:autoSpaceDN w:val="0"/>
        <w:adjustRightInd w:val="0"/>
        <w:ind w:firstLine="204"/>
        <w:jc w:val="both"/>
      </w:pPr>
      <w:r w:rsidRPr="001E338D">
        <w:t>Nyilatkozat a külföldi ellenőrzött társasági minősítésről:</w:t>
      </w:r>
    </w:p>
    <w:p w14:paraId="09C453E5" w14:textId="77777777" w:rsidR="00106C29" w:rsidRDefault="00106C29" w:rsidP="00106C29">
      <w:pPr>
        <w:numPr>
          <w:ilvl w:val="1"/>
          <w:numId w:val="25"/>
        </w:numPr>
        <w:contextualSpacing/>
        <w:jc w:val="both"/>
      </w:pPr>
      <w:r w:rsidRPr="001E338D">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082D1F9F" w14:textId="77777777" w:rsidR="00106C29" w:rsidRPr="001E338D" w:rsidRDefault="00106C29" w:rsidP="00C25963">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426"/>
        <w:gridCol w:w="3597"/>
      </w:tblGrid>
      <w:tr w:rsidR="00106C29" w:rsidRPr="001E338D" w14:paraId="6471759C" w14:textId="77777777" w:rsidTr="00106C29">
        <w:tc>
          <w:tcPr>
            <w:tcW w:w="2049" w:type="dxa"/>
          </w:tcPr>
          <w:p w14:paraId="4622D5A0" w14:textId="77777777" w:rsidR="00106C29" w:rsidRPr="001E338D" w:rsidRDefault="00106C29" w:rsidP="00106C29">
            <w:pPr>
              <w:ind w:left="360"/>
              <w:jc w:val="both"/>
            </w:pPr>
            <w:r w:rsidRPr="001E338D">
              <w:t>adóév</w:t>
            </w:r>
          </w:p>
        </w:tc>
        <w:tc>
          <w:tcPr>
            <w:tcW w:w="3542" w:type="dxa"/>
          </w:tcPr>
          <w:p w14:paraId="416A442D" w14:textId="77777777" w:rsidR="00106C29" w:rsidRPr="001E338D" w:rsidRDefault="00106C29" w:rsidP="00106C29">
            <w:pPr>
              <w:ind w:left="360"/>
              <w:jc w:val="both"/>
            </w:pPr>
            <w:r w:rsidRPr="001E338D">
              <w:t>Gazdálkodó szervezet neve</w:t>
            </w:r>
          </w:p>
        </w:tc>
        <w:tc>
          <w:tcPr>
            <w:tcW w:w="3695" w:type="dxa"/>
          </w:tcPr>
          <w:p w14:paraId="24C63F27" w14:textId="77777777" w:rsidR="00106C29" w:rsidRPr="001E338D" w:rsidRDefault="00106C29" w:rsidP="00106C29">
            <w:pPr>
              <w:ind w:left="360"/>
              <w:jc w:val="both"/>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4C080376" w14:textId="77777777" w:rsidTr="00106C29">
        <w:tc>
          <w:tcPr>
            <w:tcW w:w="2049" w:type="dxa"/>
          </w:tcPr>
          <w:p w14:paraId="6FB9D595" w14:textId="77777777" w:rsidR="00106C29" w:rsidRPr="001E338D" w:rsidRDefault="00106C29" w:rsidP="00106C29">
            <w:pPr>
              <w:ind w:left="360"/>
            </w:pPr>
            <w:r w:rsidRPr="001E338D">
              <w:t>(pályázat benyújtásának éve)</w:t>
            </w:r>
          </w:p>
        </w:tc>
        <w:tc>
          <w:tcPr>
            <w:tcW w:w="3542" w:type="dxa"/>
          </w:tcPr>
          <w:p w14:paraId="4743B542" w14:textId="77777777" w:rsidR="00106C29" w:rsidRPr="001E338D" w:rsidRDefault="00106C29" w:rsidP="00106C29">
            <w:pPr>
              <w:ind w:left="360"/>
            </w:pPr>
          </w:p>
        </w:tc>
        <w:tc>
          <w:tcPr>
            <w:tcW w:w="3695" w:type="dxa"/>
          </w:tcPr>
          <w:p w14:paraId="0B8D6FD5" w14:textId="77777777" w:rsidR="00106C29" w:rsidRPr="001E338D" w:rsidRDefault="00106C29" w:rsidP="00106C29">
            <w:pPr>
              <w:ind w:left="360"/>
            </w:pPr>
          </w:p>
        </w:tc>
      </w:tr>
      <w:tr w:rsidR="00106C29" w:rsidRPr="001E338D" w14:paraId="2BA59335" w14:textId="77777777" w:rsidTr="00106C29">
        <w:tc>
          <w:tcPr>
            <w:tcW w:w="2049" w:type="dxa"/>
          </w:tcPr>
          <w:p w14:paraId="6A79B1D6" w14:textId="77777777" w:rsidR="00106C29" w:rsidRPr="001E338D" w:rsidRDefault="00106C29" w:rsidP="00106C29">
            <w:pPr>
              <w:ind w:left="1080"/>
              <w:contextualSpacing/>
            </w:pPr>
          </w:p>
        </w:tc>
        <w:tc>
          <w:tcPr>
            <w:tcW w:w="3542" w:type="dxa"/>
          </w:tcPr>
          <w:p w14:paraId="59A85521" w14:textId="77777777" w:rsidR="00106C29" w:rsidRPr="001E338D" w:rsidRDefault="00106C29" w:rsidP="00106C29"/>
        </w:tc>
        <w:tc>
          <w:tcPr>
            <w:tcW w:w="3695" w:type="dxa"/>
          </w:tcPr>
          <w:p w14:paraId="29D6AC87" w14:textId="77777777" w:rsidR="00106C29" w:rsidRPr="001E338D" w:rsidRDefault="00106C29" w:rsidP="00106C29">
            <w:pPr>
              <w:ind w:left="360"/>
            </w:pPr>
          </w:p>
        </w:tc>
      </w:tr>
      <w:tr w:rsidR="00106C29" w:rsidRPr="001E338D" w14:paraId="6A8499A4" w14:textId="77777777" w:rsidTr="00106C29">
        <w:tc>
          <w:tcPr>
            <w:tcW w:w="2049" w:type="dxa"/>
          </w:tcPr>
          <w:p w14:paraId="0A0D1BC5" w14:textId="77777777" w:rsidR="00106C29" w:rsidRPr="001E338D" w:rsidRDefault="00106C29" w:rsidP="00106C29">
            <w:r w:rsidRPr="001E338D">
              <w:t>(utolsó lezárt adóév)</w:t>
            </w:r>
          </w:p>
        </w:tc>
        <w:tc>
          <w:tcPr>
            <w:tcW w:w="3542" w:type="dxa"/>
          </w:tcPr>
          <w:p w14:paraId="33EEFAEE" w14:textId="77777777" w:rsidR="00106C29" w:rsidRPr="001E338D" w:rsidRDefault="00106C29" w:rsidP="00106C29">
            <w:pPr>
              <w:ind w:left="360"/>
            </w:pPr>
          </w:p>
        </w:tc>
        <w:tc>
          <w:tcPr>
            <w:tcW w:w="3695" w:type="dxa"/>
          </w:tcPr>
          <w:p w14:paraId="721D564C" w14:textId="77777777" w:rsidR="00106C29" w:rsidRPr="001E338D" w:rsidRDefault="00106C29" w:rsidP="00106C29">
            <w:pPr>
              <w:ind w:left="360"/>
            </w:pPr>
          </w:p>
        </w:tc>
      </w:tr>
    </w:tbl>
    <w:p w14:paraId="7C07287A" w14:textId="77777777" w:rsidR="00106C29" w:rsidRPr="001E338D" w:rsidRDefault="00106C29" w:rsidP="00106C29">
      <w:pPr>
        <w:ind w:left="360"/>
      </w:pPr>
    </w:p>
    <w:p w14:paraId="39A8D2D9" w14:textId="77777777" w:rsidR="00106C29" w:rsidRPr="001E338D" w:rsidRDefault="00106C29" w:rsidP="00106C29">
      <w:pPr>
        <w:numPr>
          <w:ilvl w:val="1"/>
          <w:numId w:val="25"/>
        </w:numPr>
        <w:contextualSpacing/>
      </w:pPr>
      <w:r w:rsidRPr="001E338D">
        <w:t>Amennyiben a pályázó magyarországi székhellyel rendelkezik, nem külföldi ellenőrzött társaság.</w:t>
      </w:r>
    </w:p>
    <w:p w14:paraId="1CAD927F" w14:textId="77777777" w:rsidR="00106C29" w:rsidRPr="001E338D" w:rsidRDefault="00106C29" w:rsidP="00106C29">
      <w:pPr>
        <w:autoSpaceDE w:val="0"/>
        <w:autoSpaceDN w:val="0"/>
        <w:adjustRightInd w:val="0"/>
      </w:pPr>
    </w:p>
    <w:p w14:paraId="49D9C670" w14:textId="77777777" w:rsidR="00106C29" w:rsidRPr="001E338D" w:rsidRDefault="00106C29" w:rsidP="00106C29">
      <w:pPr>
        <w:numPr>
          <w:ilvl w:val="0"/>
          <w:numId w:val="25"/>
        </w:numPr>
        <w:contextualSpacing/>
        <w:jc w:val="both"/>
      </w:pPr>
      <w:r w:rsidRPr="001E338D">
        <w:t>Nyilatkozat a közvetlenül vagy közvetetten több mint 25%-os tulajdonnal, befolyással, szavazati joggal bíró államháztartáson kívüli jogi személy vagy jogi személyiséggel nem rendelkező gazdálkodó szervezet átláthatóságáról</w:t>
      </w:r>
    </w:p>
    <w:p w14:paraId="429E8849" w14:textId="77777777" w:rsidR="00106C29" w:rsidRPr="001E338D" w:rsidRDefault="00106C29" w:rsidP="00106C29">
      <w:pPr>
        <w:ind w:left="720"/>
        <w:contextualSpacing/>
        <w:jc w:val="both"/>
      </w:pPr>
    </w:p>
    <w:p w14:paraId="56DF2AF1"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3008"/>
        <w:gridCol w:w="1924"/>
        <w:gridCol w:w="1816"/>
        <w:gridCol w:w="1478"/>
      </w:tblGrid>
      <w:tr w:rsidR="00106C29" w:rsidRPr="001E338D" w14:paraId="614F63F0" w14:textId="77777777" w:rsidTr="00106C29">
        <w:tc>
          <w:tcPr>
            <w:tcW w:w="843" w:type="dxa"/>
          </w:tcPr>
          <w:p w14:paraId="4A7F31E6" w14:textId="77777777" w:rsidR="00106C29" w:rsidRPr="001E338D" w:rsidRDefault="00106C29" w:rsidP="00106C29">
            <w:pPr>
              <w:jc w:val="center"/>
            </w:pPr>
            <w:r w:rsidRPr="001E338D">
              <w:lastRenderedPageBreak/>
              <w:t>Sorsz.</w:t>
            </w:r>
          </w:p>
        </w:tc>
        <w:tc>
          <w:tcPr>
            <w:tcW w:w="3125" w:type="dxa"/>
          </w:tcPr>
          <w:p w14:paraId="0CAA0FF0" w14:textId="77777777" w:rsidR="00106C29" w:rsidRPr="001E338D" w:rsidRDefault="00106C29" w:rsidP="00106C29">
            <w:pPr>
              <w:jc w:val="center"/>
            </w:pPr>
            <w:r w:rsidRPr="001E338D">
              <w:t>Gazdálkodó szervezet neve</w:t>
            </w:r>
          </w:p>
        </w:tc>
        <w:tc>
          <w:tcPr>
            <w:tcW w:w="1984" w:type="dxa"/>
          </w:tcPr>
          <w:p w14:paraId="73321352" w14:textId="77777777" w:rsidR="00106C29" w:rsidRPr="001E338D" w:rsidRDefault="00106C29" w:rsidP="00106C29">
            <w:pPr>
              <w:jc w:val="center"/>
            </w:pPr>
            <w:r w:rsidRPr="001E338D">
              <w:t>Adószám</w:t>
            </w:r>
          </w:p>
        </w:tc>
        <w:tc>
          <w:tcPr>
            <w:tcW w:w="1855" w:type="dxa"/>
          </w:tcPr>
          <w:p w14:paraId="631C2646" w14:textId="77777777" w:rsidR="00106C29" w:rsidRPr="001E338D" w:rsidRDefault="00106C29" w:rsidP="00106C29">
            <w:pPr>
              <w:jc w:val="center"/>
            </w:pPr>
            <w:r w:rsidRPr="001E338D">
              <w:t>Részesedés mértéke %-ban</w:t>
            </w:r>
          </w:p>
        </w:tc>
        <w:tc>
          <w:tcPr>
            <w:tcW w:w="1481" w:type="dxa"/>
          </w:tcPr>
          <w:p w14:paraId="49F54470" w14:textId="77777777" w:rsidR="00106C29" w:rsidRPr="001E338D" w:rsidRDefault="00106C29" w:rsidP="00106C29">
            <w:pPr>
              <w:jc w:val="center"/>
            </w:pPr>
            <w:r w:rsidRPr="001E338D">
              <w:t>Adóilletősége</w:t>
            </w:r>
          </w:p>
        </w:tc>
      </w:tr>
      <w:tr w:rsidR="00106C29" w:rsidRPr="001E338D" w14:paraId="3A858714" w14:textId="77777777" w:rsidTr="00106C29">
        <w:tc>
          <w:tcPr>
            <w:tcW w:w="843" w:type="dxa"/>
          </w:tcPr>
          <w:p w14:paraId="3DB9D391" w14:textId="77777777" w:rsidR="00106C29" w:rsidRPr="001E338D" w:rsidRDefault="00106C29" w:rsidP="00106C29">
            <w:pPr>
              <w:jc w:val="both"/>
            </w:pPr>
          </w:p>
        </w:tc>
        <w:tc>
          <w:tcPr>
            <w:tcW w:w="3125" w:type="dxa"/>
          </w:tcPr>
          <w:p w14:paraId="1CF6324D" w14:textId="77777777" w:rsidR="00106C29" w:rsidRPr="001E338D" w:rsidRDefault="00106C29" w:rsidP="00106C29">
            <w:pPr>
              <w:jc w:val="both"/>
            </w:pPr>
          </w:p>
        </w:tc>
        <w:tc>
          <w:tcPr>
            <w:tcW w:w="1984" w:type="dxa"/>
          </w:tcPr>
          <w:p w14:paraId="2BF47889" w14:textId="77777777" w:rsidR="00106C29" w:rsidRPr="001E338D" w:rsidRDefault="00106C29" w:rsidP="00106C29">
            <w:pPr>
              <w:jc w:val="both"/>
            </w:pPr>
          </w:p>
        </w:tc>
        <w:tc>
          <w:tcPr>
            <w:tcW w:w="1855" w:type="dxa"/>
          </w:tcPr>
          <w:p w14:paraId="5CC0DAF6" w14:textId="77777777" w:rsidR="00106C29" w:rsidRPr="001E338D" w:rsidRDefault="00106C29" w:rsidP="00106C29">
            <w:pPr>
              <w:jc w:val="both"/>
            </w:pPr>
          </w:p>
        </w:tc>
        <w:tc>
          <w:tcPr>
            <w:tcW w:w="1481" w:type="dxa"/>
          </w:tcPr>
          <w:p w14:paraId="6D9CFC3C" w14:textId="77777777" w:rsidR="00106C29" w:rsidRPr="001E338D" w:rsidRDefault="00106C29" w:rsidP="00106C29">
            <w:pPr>
              <w:jc w:val="both"/>
            </w:pPr>
          </w:p>
        </w:tc>
      </w:tr>
      <w:tr w:rsidR="00106C29" w:rsidRPr="001E338D" w14:paraId="54D43C39" w14:textId="77777777" w:rsidTr="00106C29">
        <w:tc>
          <w:tcPr>
            <w:tcW w:w="843" w:type="dxa"/>
          </w:tcPr>
          <w:p w14:paraId="2F9BD8B8" w14:textId="77777777" w:rsidR="00106C29" w:rsidRPr="001E338D" w:rsidRDefault="00106C29" w:rsidP="00106C29">
            <w:pPr>
              <w:jc w:val="both"/>
            </w:pPr>
          </w:p>
        </w:tc>
        <w:tc>
          <w:tcPr>
            <w:tcW w:w="3125" w:type="dxa"/>
          </w:tcPr>
          <w:p w14:paraId="08D5C524" w14:textId="77777777" w:rsidR="00106C29" w:rsidRPr="001E338D" w:rsidRDefault="00106C29" w:rsidP="00106C29">
            <w:pPr>
              <w:jc w:val="both"/>
            </w:pPr>
          </w:p>
        </w:tc>
        <w:tc>
          <w:tcPr>
            <w:tcW w:w="1984" w:type="dxa"/>
          </w:tcPr>
          <w:p w14:paraId="0BF8B5B2" w14:textId="77777777" w:rsidR="00106C29" w:rsidRPr="001E338D" w:rsidRDefault="00106C29" w:rsidP="00106C29">
            <w:pPr>
              <w:jc w:val="both"/>
            </w:pPr>
          </w:p>
        </w:tc>
        <w:tc>
          <w:tcPr>
            <w:tcW w:w="1855" w:type="dxa"/>
          </w:tcPr>
          <w:p w14:paraId="5F5F294E" w14:textId="77777777" w:rsidR="00106C29" w:rsidRPr="001E338D" w:rsidRDefault="00106C29" w:rsidP="00106C29">
            <w:pPr>
              <w:jc w:val="both"/>
            </w:pPr>
          </w:p>
        </w:tc>
        <w:tc>
          <w:tcPr>
            <w:tcW w:w="1481" w:type="dxa"/>
          </w:tcPr>
          <w:p w14:paraId="60C085A7" w14:textId="77777777" w:rsidR="00106C29" w:rsidRPr="001E338D" w:rsidRDefault="00106C29" w:rsidP="00106C29">
            <w:pPr>
              <w:jc w:val="both"/>
            </w:pPr>
          </w:p>
        </w:tc>
      </w:tr>
      <w:tr w:rsidR="00106C29" w:rsidRPr="001E338D" w14:paraId="6DE6EB07" w14:textId="77777777" w:rsidTr="00106C29">
        <w:tc>
          <w:tcPr>
            <w:tcW w:w="843" w:type="dxa"/>
          </w:tcPr>
          <w:p w14:paraId="6D172767" w14:textId="77777777" w:rsidR="00106C29" w:rsidRPr="001E338D" w:rsidRDefault="00106C29" w:rsidP="00106C29">
            <w:pPr>
              <w:jc w:val="both"/>
            </w:pPr>
          </w:p>
        </w:tc>
        <w:tc>
          <w:tcPr>
            <w:tcW w:w="3125" w:type="dxa"/>
          </w:tcPr>
          <w:p w14:paraId="2C4F8C4F" w14:textId="77777777" w:rsidR="00106C29" w:rsidRPr="001E338D" w:rsidRDefault="00106C29" w:rsidP="00106C29">
            <w:pPr>
              <w:jc w:val="both"/>
            </w:pPr>
          </w:p>
        </w:tc>
        <w:tc>
          <w:tcPr>
            <w:tcW w:w="1984" w:type="dxa"/>
          </w:tcPr>
          <w:p w14:paraId="02C69024" w14:textId="77777777" w:rsidR="00106C29" w:rsidRPr="001E338D" w:rsidRDefault="00106C29" w:rsidP="00106C29">
            <w:pPr>
              <w:jc w:val="both"/>
            </w:pPr>
          </w:p>
        </w:tc>
        <w:tc>
          <w:tcPr>
            <w:tcW w:w="1855" w:type="dxa"/>
          </w:tcPr>
          <w:p w14:paraId="1694559A" w14:textId="77777777" w:rsidR="00106C29" w:rsidRPr="001E338D" w:rsidRDefault="00106C29" w:rsidP="00106C29">
            <w:pPr>
              <w:jc w:val="both"/>
            </w:pPr>
          </w:p>
        </w:tc>
        <w:tc>
          <w:tcPr>
            <w:tcW w:w="1481" w:type="dxa"/>
          </w:tcPr>
          <w:p w14:paraId="53A4A1FB" w14:textId="77777777" w:rsidR="00106C29" w:rsidRPr="001E338D" w:rsidRDefault="00106C29" w:rsidP="00106C29">
            <w:pPr>
              <w:jc w:val="both"/>
            </w:pPr>
          </w:p>
        </w:tc>
      </w:tr>
    </w:tbl>
    <w:p w14:paraId="4ED36B5F" w14:textId="77777777" w:rsidR="00106C29" w:rsidRPr="001E338D" w:rsidRDefault="00106C29" w:rsidP="00106C29">
      <w:pPr>
        <w:jc w:val="both"/>
      </w:pPr>
    </w:p>
    <w:p w14:paraId="1FCAF0DB"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
        <w:gridCol w:w="1831"/>
        <w:gridCol w:w="2362"/>
        <w:gridCol w:w="2616"/>
        <w:gridCol w:w="1421"/>
      </w:tblGrid>
      <w:tr w:rsidR="00106C29" w:rsidRPr="001E338D" w14:paraId="04E314EC" w14:textId="77777777" w:rsidTr="00106C29">
        <w:tc>
          <w:tcPr>
            <w:tcW w:w="842" w:type="dxa"/>
          </w:tcPr>
          <w:p w14:paraId="4786D720" w14:textId="77777777" w:rsidR="00106C29" w:rsidRPr="001E338D" w:rsidRDefault="00106C29" w:rsidP="00106C29">
            <w:pPr>
              <w:jc w:val="center"/>
            </w:pPr>
            <w:r w:rsidRPr="001E338D">
              <w:t>Sorsz.</w:t>
            </w:r>
          </w:p>
        </w:tc>
        <w:tc>
          <w:tcPr>
            <w:tcW w:w="1889" w:type="dxa"/>
          </w:tcPr>
          <w:p w14:paraId="1AF7D11A" w14:textId="77777777" w:rsidR="00106C29" w:rsidRPr="001E338D" w:rsidRDefault="00106C29" w:rsidP="00106C29">
            <w:pPr>
              <w:jc w:val="center"/>
            </w:pPr>
            <w:r w:rsidRPr="001E338D">
              <w:t>Gazdálkodó szervezet neve</w:t>
            </w:r>
          </w:p>
        </w:tc>
        <w:tc>
          <w:tcPr>
            <w:tcW w:w="2450" w:type="dxa"/>
          </w:tcPr>
          <w:p w14:paraId="301D8A31" w14:textId="77777777" w:rsidR="00106C29" w:rsidRPr="001E338D" w:rsidRDefault="00106C29" w:rsidP="00106C29">
            <w:pPr>
              <w:jc w:val="center"/>
            </w:pPr>
            <w:r w:rsidRPr="001E338D">
              <w:t>Tényleges tulajdonos(ok)</w:t>
            </w:r>
          </w:p>
        </w:tc>
        <w:tc>
          <w:tcPr>
            <w:tcW w:w="2647" w:type="dxa"/>
          </w:tcPr>
          <w:p w14:paraId="784B5908" w14:textId="77777777" w:rsidR="00106C29" w:rsidRPr="001E338D" w:rsidRDefault="00106C29" w:rsidP="00106C29">
            <w:pPr>
              <w:jc w:val="center"/>
            </w:pPr>
            <w:r w:rsidRPr="001E338D">
              <w:t>Adószám/adóazonosító</w:t>
            </w:r>
          </w:p>
        </w:tc>
        <w:tc>
          <w:tcPr>
            <w:tcW w:w="1460" w:type="dxa"/>
          </w:tcPr>
          <w:p w14:paraId="7DA382EF" w14:textId="77777777" w:rsidR="00106C29" w:rsidRPr="001E338D" w:rsidRDefault="00106C29" w:rsidP="00106C29">
            <w:pPr>
              <w:jc w:val="center"/>
            </w:pPr>
            <w:r w:rsidRPr="001E338D">
              <w:t>Tulajdoni hányad</w:t>
            </w:r>
          </w:p>
        </w:tc>
      </w:tr>
      <w:tr w:rsidR="00106C29" w:rsidRPr="001E338D" w14:paraId="2CB1234D" w14:textId="77777777" w:rsidTr="00106C29">
        <w:tc>
          <w:tcPr>
            <w:tcW w:w="842" w:type="dxa"/>
          </w:tcPr>
          <w:p w14:paraId="16A64C39" w14:textId="77777777" w:rsidR="00106C29" w:rsidRPr="001E338D" w:rsidRDefault="00106C29" w:rsidP="00106C29">
            <w:pPr>
              <w:jc w:val="both"/>
            </w:pPr>
          </w:p>
        </w:tc>
        <w:tc>
          <w:tcPr>
            <w:tcW w:w="1889" w:type="dxa"/>
          </w:tcPr>
          <w:p w14:paraId="04C6D9D0" w14:textId="77777777" w:rsidR="00106C29" w:rsidRPr="001E338D" w:rsidRDefault="00106C29" w:rsidP="00106C29">
            <w:pPr>
              <w:jc w:val="both"/>
            </w:pPr>
          </w:p>
        </w:tc>
        <w:tc>
          <w:tcPr>
            <w:tcW w:w="2450" w:type="dxa"/>
          </w:tcPr>
          <w:p w14:paraId="5B9EAF64" w14:textId="77777777" w:rsidR="00106C29" w:rsidRPr="001E338D" w:rsidRDefault="00106C29" w:rsidP="00106C29">
            <w:pPr>
              <w:jc w:val="both"/>
            </w:pPr>
          </w:p>
        </w:tc>
        <w:tc>
          <w:tcPr>
            <w:tcW w:w="2647" w:type="dxa"/>
          </w:tcPr>
          <w:p w14:paraId="71BB7D52" w14:textId="77777777" w:rsidR="00106C29" w:rsidRPr="001E338D" w:rsidRDefault="00106C29" w:rsidP="00106C29">
            <w:pPr>
              <w:jc w:val="both"/>
            </w:pPr>
          </w:p>
        </w:tc>
        <w:tc>
          <w:tcPr>
            <w:tcW w:w="1460" w:type="dxa"/>
          </w:tcPr>
          <w:p w14:paraId="40C3A581" w14:textId="77777777" w:rsidR="00106C29" w:rsidRPr="001E338D" w:rsidRDefault="00106C29" w:rsidP="00106C29">
            <w:pPr>
              <w:jc w:val="both"/>
            </w:pPr>
          </w:p>
        </w:tc>
      </w:tr>
      <w:tr w:rsidR="00106C29" w:rsidRPr="001E338D" w14:paraId="6F49683C" w14:textId="77777777" w:rsidTr="00106C29">
        <w:tc>
          <w:tcPr>
            <w:tcW w:w="842" w:type="dxa"/>
          </w:tcPr>
          <w:p w14:paraId="22A407DB" w14:textId="77777777" w:rsidR="00106C29" w:rsidRPr="001E338D" w:rsidRDefault="00106C29" w:rsidP="00106C29">
            <w:pPr>
              <w:jc w:val="both"/>
            </w:pPr>
          </w:p>
        </w:tc>
        <w:tc>
          <w:tcPr>
            <w:tcW w:w="1889" w:type="dxa"/>
          </w:tcPr>
          <w:p w14:paraId="09CE2FF5" w14:textId="77777777" w:rsidR="00106C29" w:rsidRPr="001E338D" w:rsidRDefault="00106C29" w:rsidP="00106C29">
            <w:pPr>
              <w:jc w:val="both"/>
            </w:pPr>
          </w:p>
        </w:tc>
        <w:tc>
          <w:tcPr>
            <w:tcW w:w="2450" w:type="dxa"/>
          </w:tcPr>
          <w:p w14:paraId="461283D9" w14:textId="77777777" w:rsidR="00106C29" w:rsidRPr="001E338D" w:rsidRDefault="00106C29" w:rsidP="00106C29">
            <w:pPr>
              <w:jc w:val="both"/>
            </w:pPr>
          </w:p>
        </w:tc>
        <w:tc>
          <w:tcPr>
            <w:tcW w:w="2647" w:type="dxa"/>
          </w:tcPr>
          <w:p w14:paraId="4F58FE5D" w14:textId="77777777" w:rsidR="00106C29" w:rsidRPr="001E338D" w:rsidRDefault="00106C29" w:rsidP="00106C29">
            <w:pPr>
              <w:jc w:val="both"/>
            </w:pPr>
          </w:p>
        </w:tc>
        <w:tc>
          <w:tcPr>
            <w:tcW w:w="1460" w:type="dxa"/>
          </w:tcPr>
          <w:p w14:paraId="24230A28" w14:textId="77777777" w:rsidR="00106C29" w:rsidRPr="001E338D" w:rsidRDefault="00106C29" w:rsidP="00106C29">
            <w:pPr>
              <w:jc w:val="both"/>
            </w:pPr>
          </w:p>
        </w:tc>
      </w:tr>
      <w:tr w:rsidR="00106C29" w:rsidRPr="001E338D" w14:paraId="2E76D659" w14:textId="77777777" w:rsidTr="00106C29">
        <w:tc>
          <w:tcPr>
            <w:tcW w:w="842" w:type="dxa"/>
          </w:tcPr>
          <w:p w14:paraId="6E30BF7A" w14:textId="77777777" w:rsidR="00106C29" w:rsidRPr="001E338D" w:rsidRDefault="00106C29" w:rsidP="00106C29">
            <w:pPr>
              <w:jc w:val="both"/>
            </w:pPr>
          </w:p>
        </w:tc>
        <w:tc>
          <w:tcPr>
            <w:tcW w:w="1889" w:type="dxa"/>
          </w:tcPr>
          <w:p w14:paraId="5F2EAAEC" w14:textId="77777777" w:rsidR="00106C29" w:rsidRPr="001E338D" w:rsidRDefault="00106C29" w:rsidP="00106C29">
            <w:pPr>
              <w:jc w:val="both"/>
            </w:pPr>
          </w:p>
        </w:tc>
        <w:tc>
          <w:tcPr>
            <w:tcW w:w="2450" w:type="dxa"/>
          </w:tcPr>
          <w:p w14:paraId="1C600677" w14:textId="77777777" w:rsidR="00106C29" w:rsidRPr="001E338D" w:rsidRDefault="00106C29" w:rsidP="00106C29">
            <w:pPr>
              <w:jc w:val="both"/>
            </w:pPr>
          </w:p>
        </w:tc>
        <w:tc>
          <w:tcPr>
            <w:tcW w:w="2647" w:type="dxa"/>
          </w:tcPr>
          <w:p w14:paraId="2AE4B7D5" w14:textId="77777777" w:rsidR="00106C29" w:rsidRPr="001E338D" w:rsidRDefault="00106C29" w:rsidP="00106C29">
            <w:pPr>
              <w:jc w:val="both"/>
            </w:pPr>
          </w:p>
        </w:tc>
        <w:tc>
          <w:tcPr>
            <w:tcW w:w="1460" w:type="dxa"/>
          </w:tcPr>
          <w:p w14:paraId="236D2D7D" w14:textId="77777777" w:rsidR="00106C29" w:rsidRPr="001E338D" w:rsidRDefault="00106C29" w:rsidP="00106C29">
            <w:pPr>
              <w:jc w:val="both"/>
            </w:pPr>
          </w:p>
        </w:tc>
      </w:tr>
    </w:tbl>
    <w:p w14:paraId="2009E82E" w14:textId="77777777" w:rsidR="00106C29" w:rsidRPr="001E338D" w:rsidRDefault="00106C29" w:rsidP="00106C29">
      <w:pPr>
        <w:autoSpaceDE w:val="0"/>
        <w:autoSpaceDN w:val="0"/>
        <w:adjustRightInd w:val="0"/>
        <w:jc w:val="both"/>
      </w:pPr>
    </w:p>
    <w:p w14:paraId="371CEA01" w14:textId="77777777" w:rsidR="00106C29" w:rsidRPr="001E338D" w:rsidRDefault="00106C29" w:rsidP="00106C29">
      <w:pPr>
        <w:autoSpaceDE w:val="0"/>
        <w:autoSpaceDN w:val="0"/>
        <w:adjustRightInd w:val="0"/>
        <w:jc w:val="both"/>
      </w:pPr>
    </w:p>
    <w:p w14:paraId="6B49F22A" w14:textId="77777777" w:rsidR="00106C29" w:rsidRDefault="00106C29" w:rsidP="00106C29">
      <w:pPr>
        <w:numPr>
          <w:ilvl w:val="1"/>
          <w:numId w:val="25"/>
        </w:numPr>
        <w:contextualSpacing/>
        <w:jc w:val="both"/>
      </w:pPr>
      <w:r w:rsidRPr="001E338D">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14:paraId="0EDC323E" w14:textId="77777777" w:rsidR="00106C29" w:rsidRDefault="00106C29" w:rsidP="00106C29">
      <w:pPr>
        <w:contextualSpacing/>
        <w:jc w:val="both"/>
      </w:pPr>
    </w:p>
    <w:p w14:paraId="3080271A" w14:textId="77777777" w:rsidR="00106C29" w:rsidRPr="001E338D" w:rsidRDefault="00106C29" w:rsidP="00106C29">
      <w:pPr>
        <w:autoSpaceDE w:val="0"/>
        <w:autoSpaceDN w:val="0"/>
        <w:adjustRightInd w:val="0"/>
        <w:jc w:val="both"/>
      </w:pPr>
      <w:r w:rsidRPr="001E338D">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1E338D">
        <w:br/>
        <w:t xml:space="preserve">tevékenységéből származó bevétele hány százaléka az összes bevételének, az alábbiak szerint (amennyiben több gazdálkodó szervezet van, kérjük újabb táblázat kitöltését): </w:t>
      </w:r>
    </w:p>
    <w:p w14:paraId="3F68DB39"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2C95DA21" w14:textId="77777777" w:rsidTr="00106C29">
        <w:tc>
          <w:tcPr>
            <w:tcW w:w="1689" w:type="dxa"/>
          </w:tcPr>
          <w:p w14:paraId="34AEFE30" w14:textId="77777777" w:rsidR="00106C29" w:rsidRPr="001E338D" w:rsidRDefault="00106C29" w:rsidP="00106C29">
            <w:pPr>
              <w:jc w:val="center"/>
            </w:pPr>
            <w:r w:rsidRPr="001E338D">
              <w:t>adóév</w:t>
            </w:r>
          </w:p>
        </w:tc>
        <w:tc>
          <w:tcPr>
            <w:tcW w:w="3743" w:type="dxa"/>
          </w:tcPr>
          <w:p w14:paraId="385A412B" w14:textId="77777777" w:rsidR="00106C29" w:rsidRPr="001E338D" w:rsidRDefault="00106C29" w:rsidP="00106C29">
            <w:pPr>
              <w:jc w:val="center"/>
            </w:pPr>
            <w:r w:rsidRPr="001E338D">
              <w:t>Gazdálkodó szervezet neve</w:t>
            </w:r>
          </w:p>
        </w:tc>
        <w:tc>
          <w:tcPr>
            <w:tcW w:w="3856" w:type="dxa"/>
          </w:tcPr>
          <w:p w14:paraId="7982DE44" w14:textId="77777777" w:rsidR="00106C29" w:rsidRPr="001E338D" w:rsidRDefault="00106C29" w:rsidP="00106C29">
            <w:pPr>
              <w:jc w:val="center"/>
            </w:pPr>
            <w:r w:rsidRPr="001E338D">
              <w:t xml:space="preserve">Az illetőség szerinti országban termelő, feldolgozó, mezőgazdasági, szolgáltató, befektetői, valamint kereskedelmi tevékenységéből származó </w:t>
            </w:r>
            <w:r w:rsidRPr="001E338D">
              <w:lastRenderedPageBreak/>
              <w:t>bevételének aránya az összes bevételhez képest</w:t>
            </w:r>
          </w:p>
        </w:tc>
      </w:tr>
      <w:tr w:rsidR="00106C29" w:rsidRPr="001E338D" w14:paraId="04BCE761" w14:textId="77777777" w:rsidTr="00106C29">
        <w:tc>
          <w:tcPr>
            <w:tcW w:w="1689" w:type="dxa"/>
          </w:tcPr>
          <w:p w14:paraId="0BDDEE8C" w14:textId="77777777" w:rsidR="00106C29" w:rsidRPr="001E338D" w:rsidRDefault="00106C29" w:rsidP="00106C29">
            <w:pPr>
              <w:jc w:val="both"/>
            </w:pPr>
            <w:r w:rsidRPr="001E338D">
              <w:lastRenderedPageBreak/>
              <w:t>(pályázat benyújtásának éve)</w:t>
            </w:r>
          </w:p>
        </w:tc>
        <w:tc>
          <w:tcPr>
            <w:tcW w:w="3743" w:type="dxa"/>
          </w:tcPr>
          <w:p w14:paraId="5C151A12" w14:textId="77777777" w:rsidR="00106C29" w:rsidRPr="001E338D" w:rsidRDefault="00106C29" w:rsidP="00106C29">
            <w:pPr>
              <w:jc w:val="both"/>
            </w:pPr>
          </w:p>
        </w:tc>
        <w:tc>
          <w:tcPr>
            <w:tcW w:w="3856" w:type="dxa"/>
          </w:tcPr>
          <w:p w14:paraId="3095FAA2" w14:textId="77777777" w:rsidR="00106C29" w:rsidRPr="001E338D" w:rsidRDefault="00106C29" w:rsidP="00106C29">
            <w:pPr>
              <w:jc w:val="both"/>
            </w:pPr>
          </w:p>
        </w:tc>
      </w:tr>
      <w:tr w:rsidR="00106C29" w:rsidRPr="001E338D" w14:paraId="61FC9F7B" w14:textId="77777777" w:rsidTr="00106C29">
        <w:tc>
          <w:tcPr>
            <w:tcW w:w="1689" w:type="dxa"/>
          </w:tcPr>
          <w:p w14:paraId="5E053580" w14:textId="77777777" w:rsidR="00106C29" w:rsidRPr="001E338D" w:rsidRDefault="00106C29" w:rsidP="00106C29">
            <w:pPr>
              <w:jc w:val="both"/>
            </w:pPr>
            <w:r w:rsidRPr="001E338D">
              <w:t>…</w:t>
            </w:r>
          </w:p>
        </w:tc>
        <w:tc>
          <w:tcPr>
            <w:tcW w:w="3743" w:type="dxa"/>
          </w:tcPr>
          <w:p w14:paraId="08E2515C" w14:textId="77777777" w:rsidR="00106C29" w:rsidRPr="001E338D" w:rsidRDefault="00106C29" w:rsidP="00106C29">
            <w:pPr>
              <w:jc w:val="both"/>
            </w:pPr>
          </w:p>
        </w:tc>
        <w:tc>
          <w:tcPr>
            <w:tcW w:w="3856" w:type="dxa"/>
          </w:tcPr>
          <w:p w14:paraId="6D57F270" w14:textId="77777777" w:rsidR="00106C29" w:rsidRPr="001E338D" w:rsidRDefault="00106C29" w:rsidP="00106C29">
            <w:pPr>
              <w:jc w:val="both"/>
            </w:pPr>
          </w:p>
        </w:tc>
      </w:tr>
      <w:tr w:rsidR="00106C29" w:rsidRPr="001E338D" w14:paraId="45623245" w14:textId="77777777" w:rsidTr="00106C29">
        <w:tc>
          <w:tcPr>
            <w:tcW w:w="1689" w:type="dxa"/>
          </w:tcPr>
          <w:p w14:paraId="337F27FF" w14:textId="77777777" w:rsidR="00106C29" w:rsidRPr="001E338D" w:rsidRDefault="00106C29" w:rsidP="00106C29">
            <w:pPr>
              <w:jc w:val="both"/>
            </w:pPr>
            <w:r w:rsidRPr="001E338D">
              <w:t>…</w:t>
            </w:r>
          </w:p>
        </w:tc>
        <w:tc>
          <w:tcPr>
            <w:tcW w:w="3743" w:type="dxa"/>
          </w:tcPr>
          <w:p w14:paraId="302E3436" w14:textId="77777777" w:rsidR="00106C29" w:rsidRPr="001E338D" w:rsidRDefault="00106C29" w:rsidP="00106C29">
            <w:pPr>
              <w:jc w:val="both"/>
            </w:pPr>
          </w:p>
        </w:tc>
        <w:tc>
          <w:tcPr>
            <w:tcW w:w="3856" w:type="dxa"/>
          </w:tcPr>
          <w:p w14:paraId="7795B589" w14:textId="77777777" w:rsidR="00106C29" w:rsidRPr="001E338D" w:rsidRDefault="00106C29" w:rsidP="00106C29">
            <w:pPr>
              <w:jc w:val="both"/>
            </w:pPr>
          </w:p>
        </w:tc>
      </w:tr>
      <w:tr w:rsidR="00106C29" w:rsidRPr="001E338D" w14:paraId="6C2F282D" w14:textId="77777777" w:rsidTr="00106C29">
        <w:tc>
          <w:tcPr>
            <w:tcW w:w="1689" w:type="dxa"/>
          </w:tcPr>
          <w:p w14:paraId="632F5150" w14:textId="77777777" w:rsidR="00106C29" w:rsidRPr="001E338D" w:rsidRDefault="00106C29" w:rsidP="00106C29">
            <w:pPr>
              <w:jc w:val="both"/>
            </w:pPr>
            <w:r w:rsidRPr="001E338D">
              <w:t>…</w:t>
            </w:r>
          </w:p>
        </w:tc>
        <w:tc>
          <w:tcPr>
            <w:tcW w:w="3743" w:type="dxa"/>
          </w:tcPr>
          <w:p w14:paraId="294F5882" w14:textId="77777777" w:rsidR="00106C29" w:rsidRPr="001E338D" w:rsidRDefault="00106C29" w:rsidP="00106C29">
            <w:pPr>
              <w:jc w:val="both"/>
            </w:pPr>
          </w:p>
        </w:tc>
        <w:tc>
          <w:tcPr>
            <w:tcW w:w="3856" w:type="dxa"/>
          </w:tcPr>
          <w:p w14:paraId="64034306" w14:textId="77777777" w:rsidR="00106C29" w:rsidRPr="001E338D" w:rsidRDefault="00106C29" w:rsidP="00106C29">
            <w:pPr>
              <w:jc w:val="both"/>
            </w:pPr>
          </w:p>
        </w:tc>
      </w:tr>
      <w:tr w:rsidR="00106C29" w:rsidRPr="001E338D" w14:paraId="1C502E53" w14:textId="77777777" w:rsidTr="00106C29">
        <w:tc>
          <w:tcPr>
            <w:tcW w:w="1689" w:type="dxa"/>
          </w:tcPr>
          <w:p w14:paraId="68252EDF" w14:textId="77777777" w:rsidR="00106C29" w:rsidRPr="001E338D" w:rsidRDefault="00106C29" w:rsidP="00106C29">
            <w:pPr>
              <w:jc w:val="both"/>
            </w:pPr>
            <w:r w:rsidRPr="001E338D">
              <w:t>(utolsó lezárt adóév)</w:t>
            </w:r>
          </w:p>
        </w:tc>
        <w:tc>
          <w:tcPr>
            <w:tcW w:w="3743" w:type="dxa"/>
          </w:tcPr>
          <w:p w14:paraId="758409D5" w14:textId="77777777" w:rsidR="00106C29" w:rsidRPr="001E338D" w:rsidRDefault="00106C29" w:rsidP="00106C29">
            <w:pPr>
              <w:jc w:val="both"/>
            </w:pPr>
          </w:p>
        </w:tc>
        <w:tc>
          <w:tcPr>
            <w:tcW w:w="3856" w:type="dxa"/>
          </w:tcPr>
          <w:p w14:paraId="657A3500" w14:textId="77777777" w:rsidR="00106C29" w:rsidRPr="001E338D" w:rsidRDefault="00106C29" w:rsidP="00106C29">
            <w:pPr>
              <w:jc w:val="both"/>
            </w:pPr>
          </w:p>
        </w:tc>
      </w:tr>
    </w:tbl>
    <w:p w14:paraId="4B0DDA27" w14:textId="77777777" w:rsidR="00106C29" w:rsidRPr="001E338D" w:rsidRDefault="00106C29" w:rsidP="00106C29">
      <w:pPr>
        <w:contextualSpacing/>
        <w:jc w:val="both"/>
      </w:pPr>
    </w:p>
    <w:p w14:paraId="6D76E641" w14:textId="77777777" w:rsidR="00106C29" w:rsidRPr="001E338D" w:rsidRDefault="00106C29" w:rsidP="00106C29">
      <w:pPr>
        <w:ind w:left="1080"/>
        <w:contextualSpacing/>
        <w:jc w:val="both"/>
      </w:pPr>
    </w:p>
    <w:p w14:paraId="056C2E86" w14:textId="77777777" w:rsidR="00106C29" w:rsidRPr="001E338D" w:rsidRDefault="00106C29" w:rsidP="00106C29">
      <w:pPr>
        <w:autoSpaceDE w:val="0"/>
        <w:autoSpaceDN w:val="0"/>
        <w:adjustRightInd w:val="0"/>
        <w:ind w:firstLine="204"/>
        <w:jc w:val="both"/>
      </w:pPr>
      <w:r w:rsidRPr="001E338D">
        <w:t>*</w:t>
      </w:r>
      <w:r w:rsidRPr="001E338D">
        <w:rPr>
          <w:b/>
        </w:rPr>
        <w:t>Ellenőrzött külföldi társaság</w:t>
      </w:r>
      <w:r w:rsidRPr="001E338D">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14:paraId="2241752B" w14:textId="77777777" w:rsidR="00106C29" w:rsidRPr="001E338D" w:rsidRDefault="00106C29" w:rsidP="00106C29">
      <w:pPr>
        <w:autoSpaceDE w:val="0"/>
        <w:autoSpaceDN w:val="0"/>
        <w:adjustRightInd w:val="0"/>
        <w:ind w:firstLine="204"/>
        <w:jc w:val="both"/>
      </w:pPr>
      <w:r w:rsidRPr="001E338D">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4438A5B9" w14:textId="77777777" w:rsidR="00106C29" w:rsidRPr="001E338D" w:rsidRDefault="00106C29" w:rsidP="00106C29">
      <w:pPr>
        <w:autoSpaceDE w:val="0"/>
        <w:autoSpaceDN w:val="0"/>
        <w:adjustRightInd w:val="0"/>
        <w:ind w:firstLine="204"/>
        <w:jc w:val="both"/>
      </w:pPr>
      <w:r w:rsidRPr="001E338D">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14:paraId="4C3A7F66" w14:textId="77777777" w:rsidR="00106C29" w:rsidRPr="001E338D" w:rsidRDefault="00106C29" w:rsidP="00106C29">
      <w:pPr>
        <w:autoSpaceDE w:val="0"/>
        <w:autoSpaceDN w:val="0"/>
        <w:adjustRightInd w:val="0"/>
        <w:jc w:val="both"/>
      </w:pPr>
      <w:r w:rsidRPr="001E338D">
        <w:t>hatóságának engedélyével rendelkező alapkezelő által kezelt, ugyanazon országban alapított vagy bejegyzett alap, társaság vagy egyéb szervezet befektetése, illetve tevékenysége;</w:t>
      </w:r>
    </w:p>
    <w:p w14:paraId="7B365A0C" w14:textId="77777777" w:rsidR="00106C29" w:rsidRPr="001E338D" w:rsidRDefault="00106C29" w:rsidP="00106C29">
      <w:pPr>
        <w:autoSpaceDE w:val="0"/>
        <w:autoSpaceDN w:val="0"/>
        <w:adjustRightInd w:val="0"/>
        <w:ind w:firstLine="204"/>
        <w:jc w:val="both"/>
      </w:pPr>
      <w:r w:rsidRPr="001E338D">
        <w:t xml:space="preserve">c) nulla vagy negatív eredmény és adóalap esetén a külföldi állam által jogszabályban előírt társasági adónak megfelelő adó mértékének (amennyiben a külföldi állam az adóalap összegétől függően több </w:t>
      </w:r>
      <w:r w:rsidRPr="001E338D">
        <w:lastRenderedPageBreak/>
        <w:t>társasági adónak megfelelő adómértéket alkalmaz, akkor a legkisebb mértéknek) kell elérnie a 10 százalékot;</w:t>
      </w:r>
    </w:p>
    <w:p w14:paraId="6F297112" w14:textId="77777777" w:rsidR="00106C29" w:rsidRPr="001E338D" w:rsidRDefault="00106C29" w:rsidP="00106C29">
      <w:pPr>
        <w:autoSpaceDE w:val="0"/>
        <w:autoSpaceDN w:val="0"/>
        <w:adjustRightInd w:val="0"/>
        <w:ind w:firstLine="204"/>
        <w:jc w:val="both"/>
      </w:pPr>
      <w:r w:rsidRPr="001E338D">
        <w:t>d) a külföldi társaság adóéve alatt a részesedéssel rendelkező adóévének utolsó napján vagy napjáig lezárult utolsó adóévet kell érteni;</w:t>
      </w:r>
    </w:p>
    <w:p w14:paraId="23E3C357" w14:textId="77777777" w:rsidR="00106C29" w:rsidRPr="001E338D" w:rsidRDefault="00106C29" w:rsidP="00106C29">
      <w:pPr>
        <w:autoSpaceDE w:val="0"/>
        <w:autoSpaceDN w:val="0"/>
        <w:adjustRightInd w:val="0"/>
        <w:ind w:firstLine="204"/>
        <w:jc w:val="both"/>
      </w:pPr>
      <w:r w:rsidRPr="001E338D">
        <w:t>e) e rendelkezéseket önállóan alkalmazni kell a külföldi társaság székhelyétől, illetőségétől eltérő államban lévő telephelyére is;</w:t>
      </w:r>
    </w:p>
    <w:p w14:paraId="73C9A78F" w14:textId="77777777" w:rsidR="00106C29" w:rsidRPr="001E338D" w:rsidRDefault="00106C29" w:rsidP="00106C29">
      <w:pPr>
        <w:autoSpaceDE w:val="0"/>
        <w:autoSpaceDN w:val="0"/>
        <w:adjustRightInd w:val="0"/>
        <w:ind w:firstLine="204"/>
        <w:jc w:val="both"/>
      </w:pPr>
      <w:r w:rsidRPr="001E338D">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1A2E19AE" w14:textId="77777777" w:rsidR="00106C29" w:rsidRPr="001E338D" w:rsidRDefault="00106C29" w:rsidP="00106C29">
      <w:pPr>
        <w:autoSpaceDE w:val="0"/>
        <w:autoSpaceDN w:val="0"/>
        <w:adjustRightInd w:val="0"/>
        <w:ind w:firstLine="204"/>
        <w:jc w:val="both"/>
      </w:pPr>
      <w:r w:rsidRPr="001E338D">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759BDE15" w14:textId="77777777" w:rsidR="00106C29" w:rsidRPr="001E338D" w:rsidRDefault="00106C29" w:rsidP="00106C29">
      <w:pPr>
        <w:ind w:left="1080"/>
        <w:contextualSpacing/>
        <w:jc w:val="both"/>
      </w:pPr>
    </w:p>
    <w:p w14:paraId="77A3BC78" w14:textId="77777777" w:rsidR="00106C29" w:rsidRPr="001E338D" w:rsidRDefault="00106C29" w:rsidP="00106C29">
      <w:pPr>
        <w:numPr>
          <w:ilvl w:val="0"/>
          <w:numId w:val="26"/>
        </w:numPr>
        <w:contextualSpacing/>
        <w:jc w:val="both"/>
        <w:rPr>
          <w:b/>
        </w:rPr>
      </w:pPr>
      <w:r w:rsidRPr="001E338D">
        <w:rPr>
          <w:b/>
        </w:rPr>
        <w:t>Civil szervezetek, vízitársulatok</w:t>
      </w:r>
    </w:p>
    <w:p w14:paraId="5F8236B6" w14:textId="77777777" w:rsidR="00106C29" w:rsidRPr="001E338D" w:rsidRDefault="00106C29" w:rsidP="00106C29">
      <w:pPr>
        <w:ind w:left="1080"/>
        <w:contextualSpacing/>
        <w:jc w:val="both"/>
        <w:rPr>
          <w:b/>
        </w:rPr>
      </w:pPr>
    </w:p>
    <w:p w14:paraId="2179CC58" w14:textId="77777777" w:rsidR="00106C29" w:rsidRPr="001E338D" w:rsidRDefault="00106C29" w:rsidP="00106C29">
      <w:pPr>
        <w:numPr>
          <w:ilvl w:val="0"/>
          <w:numId w:val="29"/>
        </w:numPr>
        <w:contextualSpacing/>
        <w:jc w:val="both"/>
      </w:pPr>
      <w:r w:rsidRPr="001E338D">
        <w:t>Alulírott, ………(név)…</w:t>
      </w:r>
      <w:proofErr w:type="gramStart"/>
      <w:r w:rsidRPr="001E338D">
        <w:t>…….</w:t>
      </w:r>
      <w:proofErr w:type="gramEnd"/>
      <w:r w:rsidRPr="001E338D">
        <w:t xml:space="preserve">.,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58A118D8" w14:textId="77777777" w:rsidR="00106C29" w:rsidRPr="001E338D" w:rsidRDefault="00106C29" w:rsidP="00106C29">
      <w:pPr>
        <w:ind w:left="720"/>
        <w:contextualSpacing/>
        <w:jc w:val="both"/>
      </w:pPr>
    </w:p>
    <w:p w14:paraId="3742FE3F" w14:textId="77777777" w:rsidR="00106C29" w:rsidRPr="001E338D" w:rsidRDefault="00106C29" w:rsidP="00106C29">
      <w:pPr>
        <w:numPr>
          <w:ilvl w:val="0"/>
          <w:numId w:val="28"/>
        </w:numPr>
        <w:contextualSpacing/>
        <w:jc w:val="both"/>
      </w:pPr>
      <w:r w:rsidRPr="001E338D">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5180"/>
        <w:gridCol w:w="3043"/>
      </w:tblGrid>
      <w:tr w:rsidR="00106C29" w:rsidRPr="001E338D" w14:paraId="16E6C2D4" w14:textId="77777777" w:rsidTr="00106C29">
        <w:tc>
          <w:tcPr>
            <w:tcW w:w="842" w:type="dxa"/>
          </w:tcPr>
          <w:p w14:paraId="20208052" w14:textId="77777777" w:rsidR="00106C29" w:rsidRPr="001E338D" w:rsidRDefault="00106C29" w:rsidP="00106C29">
            <w:pPr>
              <w:jc w:val="center"/>
            </w:pPr>
            <w:r w:rsidRPr="001E338D">
              <w:t>Sorsz.</w:t>
            </w:r>
          </w:p>
        </w:tc>
        <w:tc>
          <w:tcPr>
            <w:tcW w:w="5324" w:type="dxa"/>
          </w:tcPr>
          <w:p w14:paraId="19E77D91" w14:textId="77777777" w:rsidR="00106C29" w:rsidRPr="001E338D" w:rsidRDefault="00106C29" w:rsidP="00106C29">
            <w:pPr>
              <w:jc w:val="center"/>
            </w:pPr>
            <w:r w:rsidRPr="001E338D">
              <w:t>Vezető tisztségviselő</w:t>
            </w:r>
          </w:p>
        </w:tc>
        <w:tc>
          <w:tcPr>
            <w:tcW w:w="3071" w:type="dxa"/>
          </w:tcPr>
          <w:p w14:paraId="60C8EADB" w14:textId="77777777" w:rsidR="00106C29" w:rsidRPr="001E338D" w:rsidRDefault="00106C29" w:rsidP="00106C29">
            <w:pPr>
              <w:jc w:val="center"/>
            </w:pPr>
            <w:r w:rsidRPr="001E338D">
              <w:t>Adószám/adóazonosító</w:t>
            </w:r>
          </w:p>
        </w:tc>
      </w:tr>
      <w:tr w:rsidR="00106C29" w:rsidRPr="001E338D" w14:paraId="79DC8480" w14:textId="77777777" w:rsidTr="00106C29">
        <w:tc>
          <w:tcPr>
            <w:tcW w:w="842" w:type="dxa"/>
          </w:tcPr>
          <w:p w14:paraId="2DCD0EBE" w14:textId="77777777" w:rsidR="00106C29" w:rsidRPr="001E338D" w:rsidRDefault="00106C29" w:rsidP="00106C29">
            <w:pPr>
              <w:jc w:val="both"/>
            </w:pPr>
          </w:p>
        </w:tc>
        <w:tc>
          <w:tcPr>
            <w:tcW w:w="5324" w:type="dxa"/>
          </w:tcPr>
          <w:p w14:paraId="2EBB4CB1" w14:textId="77777777" w:rsidR="00106C29" w:rsidRPr="001E338D" w:rsidRDefault="00106C29" w:rsidP="00106C29">
            <w:pPr>
              <w:jc w:val="both"/>
            </w:pPr>
          </w:p>
        </w:tc>
        <w:tc>
          <w:tcPr>
            <w:tcW w:w="3071" w:type="dxa"/>
          </w:tcPr>
          <w:p w14:paraId="6279E895" w14:textId="77777777" w:rsidR="00106C29" w:rsidRPr="001E338D" w:rsidRDefault="00106C29" w:rsidP="00106C29">
            <w:pPr>
              <w:jc w:val="both"/>
            </w:pPr>
          </w:p>
        </w:tc>
      </w:tr>
      <w:tr w:rsidR="00106C29" w:rsidRPr="001E338D" w14:paraId="51AA9BC0" w14:textId="77777777" w:rsidTr="00106C29">
        <w:tc>
          <w:tcPr>
            <w:tcW w:w="842" w:type="dxa"/>
          </w:tcPr>
          <w:p w14:paraId="1BD423AE" w14:textId="77777777" w:rsidR="00106C29" w:rsidRPr="001E338D" w:rsidRDefault="00106C29" w:rsidP="00106C29">
            <w:pPr>
              <w:jc w:val="both"/>
            </w:pPr>
          </w:p>
        </w:tc>
        <w:tc>
          <w:tcPr>
            <w:tcW w:w="5324" w:type="dxa"/>
          </w:tcPr>
          <w:p w14:paraId="34698362" w14:textId="77777777" w:rsidR="00106C29" w:rsidRPr="001E338D" w:rsidRDefault="00106C29" w:rsidP="00106C29">
            <w:pPr>
              <w:jc w:val="both"/>
            </w:pPr>
          </w:p>
        </w:tc>
        <w:tc>
          <w:tcPr>
            <w:tcW w:w="3071" w:type="dxa"/>
          </w:tcPr>
          <w:p w14:paraId="4EE210C8" w14:textId="77777777" w:rsidR="00106C29" w:rsidRPr="001E338D" w:rsidRDefault="00106C29" w:rsidP="00106C29">
            <w:pPr>
              <w:jc w:val="both"/>
            </w:pPr>
          </w:p>
        </w:tc>
      </w:tr>
      <w:tr w:rsidR="00106C29" w:rsidRPr="001E338D" w14:paraId="16D85A2D" w14:textId="77777777" w:rsidTr="00106C29">
        <w:tc>
          <w:tcPr>
            <w:tcW w:w="842" w:type="dxa"/>
          </w:tcPr>
          <w:p w14:paraId="1925FF73" w14:textId="77777777" w:rsidR="00106C29" w:rsidRPr="001E338D" w:rsidRDefault="00106C29" w:rsidP="00106C29">
            <w:pPr>
              <w:jc w:val="both"/>
            </w:pPr>
          </w:p>
        </w:tc>
        <w:tc>
          <w:tcPr>
            <w:tcW w:w="5324" w:type="dxa"/>
          </w:tcPr>
          <w:p w14:paraId="61C5AB6D" w14:textId="77777777" w:rsidR="00106C29" w:rsidRPr="001E338D" w:rsidRDefault="00106C29" w:rsidP="00106C29">
            <w:pPr>
              <w:jc w:val="both"/>
            </w:pPr>
          </w:p>
        </w:tc>
        <w:tc>
          <w:tcPr>
            <w:tcW w:w="3071" w:type="dxa"/>
          </w:tcPr>
          <w:p w14:paraId="774E6DD4" w14:textId="77777777" w:rsidR="00106C29" w:rsidRPr="001E338D" w:rsidRDefault="00106C29" w:rsidP="00106C29">
            <w:pPr>
              <w:jc w:val="both"/>
            </w:pPr>
          </w:p>
        </w:tc>
      </w:tr>
    </w:tbl>
    <w:p w14:paraId="05082314" w14:textId="77777777" w:rsidR="00106C29" w:rsidRPr="001E338D" w:rsidRDefault="00106C29" w:rsidP="00106C29">
      <w:pPr>
        <w:ind w:left="720"/>
        <w:jc w:val="both"/>
      </w:pPr>
    </w:p>
    <w:p w14:paraId="2436689F" w14:textId="77777777" w:rsidR="00106C29" w:rsidRPr="001E338D" w:rsidRDefault="00106C29" w:rsidP="00106C29">
      <w:pPr>
        <w:numPr>
          <w:ilvl w:val="0"/>
          <w:numId w:val="28"/>
        </w:numPr>
        <w:contextualSpacing/>
        <w:jc w:val="both"/>
      </w:pPr>
      <w:r w:rsidRPr="001E338D">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069"/>
        <w:gridCol w:w="2349"/>
        <w:gridCol w:w="2063"/>
        <w:gridCol w:w="1745"/>
      </w:tblGrid>
      <w:tr w:rsidR="00106C29" w:rsidRPr="001E338D" w14:paraId="0C8C797D" w14:textId="77777777" w:rsidTr="00106C29">
        <w:tc>
          <w:tcPr>
            <w:tcW w:w="842" w:type="dxa"/>
          </w:tcPr>
          <w:p w14:paraId="565851A2" w14:textId="77777777" w:rsidR="00106C29" w:rsidRPr="001E338D" w:rsidRDefault="00106C29" w:rsidP="00106C29">
            <w:pPr>
              <w:jc w:val="center"/>
            </w:pPr>
            <w:r w:rsidRPr="001E338D">
              <w:t>Sorsz.</w:t>
            </w:r>
          </w:p>
        </w:tc>
        <w:tc>
          <w:tcPr>
            <w:tcW w:w="2111" w:type="dxa"/>
          </w:tcPr>
          <w:p w14:paraId="1540A4B2" w14:textId="77777777" w:rsidR="00106C29" w:rsidRPr="001E338D" w:rsidRDefault="00106C29" w:rsidP="00106C29">
            <w:pPr>
              <w:jc w:val="center"/>
            </w:pPr>
            <w:r w:rsidRPr="001E338D">
              <w:t>Vezető tisztségviselő</w:t>
            </w:r>
          </w:p>
        </w:tc>
        <w:tc>
          <w:tcPr>
            <w:tcW w:w="2429" w:type="dxa"/>
          </w:tcPr>
          <w:p w14:paraId="6BFB0944" w14:textId="77777777" w:rsidR="00106C29" w:rsidRPr="001E338D" w:rsidRDefault="00106C29" w:rsidP="00106C29">
            <w:pPr>
              <w:jc w:val="center"/>
            </w:pPr>
            <w:r w:rsidRPr="001E338D">
              <w:t>Szervezet neve</w:t>
            </w:r>
          </w:p>
        </w:tc>
        <w:tc>
          <w:tcPr>
            <w:tcW w:w="2127" w:type="dxa"/>
          </w:tcPr>
          <w:p w14:paraId="189F7648" w14:textId="77777777" w:rsidR="00106C29" w:rsidRPr="001E338D" w:rsidRDefault="00106C29" w:rsidP="00106C29">
            <w:pPr>
              <w:jc w:val="center"/>
            </w:pPr>
            <w:r w:rsidRPr="001E338D">
              <w:t>Adószám</w:t>
            </w:r>
          </w:p>
        </w:tc>
        <w:tc>
          <w:tcPr>
            <w:tcW w:w="1777" w:type="dxa"/>
          </w:tcPr>
          <w:p w14:paraId="3889764F" w14:textId="77777777" w:rsidR="00106C29" w:rsidRPr="001E338D" w:rsidRDefault="00106C29" w:rsidP="00106C29">
            <w:pPr>
              <w:jc w:val="center"/>
            </w:pPr>
            <w:r w:rsidRPr="001E338D">
              <w:t>Részesedés mértéke</w:t>
            </w:r>
          </w:p>
        </w:tc>
      </w:tr>
      <w:tr w:rsidR="00106C29" w:rsidRPr="001E338D" w14:paraId="738E9235" w14:textId="77777777" w:rsidTr="00106C29">
        <w:tc>
          <w:tcPr>
            <w:tcW w:w="842" w:type="dxa"/>
          </w:tcPr>
          <w:p w14:paraId="041D5A26" w14:textId="77777777" w:rsidR="00106C29" w:rsidRPr="001E338D" w:rsidRDefault="00106C29" w:rsidP="00106C29">
            <w:pPr>
              <w:jc w:val="both"/>
            </w:pPr>
          </w:p>
        </w:tc>
        <w:tc>
          <w:tcPr>
            <w:tcW w:w="2111" w:type="dxa"/>
          </w:tcPr>
          <w:p w14:paraId="75181DF2" w14:textId="77777777" w:rsidR="00106C29" w:rsidRPr="001E338D" w:rsidRDefault="00106C29" w:rsidP="00106C29">
            <w:pPr>
              <w:jc w:val="both"/>
            </w:pPr>
          </w:p>
        </w:tc>
        <w:tc>
          <w:tcPr>
            <w:tcW w:w="2429" w:type="dxa"/>
          </w:tcPr>
          <w:p w14:paraId="3941CB52" w14:textId="77777777" w:rsidR="00106C29" w:rsidRPr="001E338D" w:rsidRDefault="00106C29" w:rsidP="00106C29">
            <w:pPr>
              <w:jc w:val="both"/>
            </w:pPr>
          </w:p>
        </w:tc>
        <w:tc>
          <w:tcPr>
            <w:tcW w:w="2127" w:type="dxa"/>
          </w:tcPr>
          <w:p w14:paraId="2C21CCC0" w14:textId="77777777" w:rsidR="00106C29" w:rsidRPr="001E338D" w:rsidRDefault="00106C29" w:rsidP="00106C29">
            <w:pPr>
              <w:jc w:val="both"/>
            </w:pPr>
          </w:p>
        </w:tc>
        <w:tc>
          <w:tcPr>
            <w:tcW w:w="1777" w:type="dxa"/>
          </w:tcPr>
          <w:p w14:paraId="27B8B1ED" w14:textId="77777777" w:rsidR="00106C29" w:rsidRPr="001E338D" w:rsidRDefault="00106C29" w:rsidP="00106C29">
            <w:pPr>
              <w:jc w:val="both"/>
            </w:pPr>
          </w:p>
        </w:tc>
      </w:tr>
      <w:tr w:rsidR="00106C29" w:rsidRPr="001E338D" w14:paraId="2224BA5E" w14:textId="77777777" w:rsidTr="00106C29">
        <w:tc>
          <w:tcPr>
            <w:tcW w:w="842" w:type="dxa"/>
          </w:tcPr>
          <w:p w14:paraId="3F8BF58A" w14:textId="77777777" w:rsidR="00106C29" w:rsidRPr="001E338D" w:rsidRDefault="00106C29" w:rsidP="00106C29">
            <w:pPr>
              <w:jc w:val="both"/>
            </w:pPr>
          </w:p>
        </w:tc>
        <w:tc>
          <w:tcPr>
            <w:tcW w:w="2111" w:type="dxa"/>
          </w:tcPr>
          <w:p w14:paraId="77577364" w14:textId="77777777" w:rsidR="00106C29" w:rsidRPr="001E338D" w:rsidRDefault="00106C29" w:rsidP="00106C29">
            <w:pPr>
              <w:jc w:val="both"/>
            </w:pPr>
          </w:p>
        </w:tc>
        <w:tc>
          <w:tcPr>
            <w:tcW w:w="2429" w:type="dxa"/>
          </w:tcPr>
          <w:p w14:paraId="70F2AF5F" w14:textId="77777777" w:rsidR="00106C29" w:rsidRPr="001E338D" w:rsidRDefault="00106C29" w:rsidP="00106C29">
            <w:pPr>
              <w:jc w:val="both"/>
            </w:pPr>
          </w:p>
        </w:tc>
        <w:tc>
          <w:tcPr>
            <w:tcW w:w="2127" w:type="dxa"/>
          </w:tcPr>
          <w:p w14:paraId="293ECD05" w14:textId="77777777" w:rsidR="00106C29" w:rsidRPr="001E338D" w:rsidRDefault="00106C29" w:rsidP="00106C29">
            <w:pPr>
              <w:jc w:val="both"/>
            </w:pPr>
          </w:p>
        </w:tc>
        <w:tc>
          <w:tcPr>
            <w:tcW w:w="1777" w:type="dxa"/>
          </w:tcPr>
          <w:p w14:paraId="694BF5E1" w14:textId="77777777" w:rsidR="00106C29" w:rsidRPr="001E338D" w:rsidRDefault="00106C29" w:rsidP="00106C29">
            <w:pPr>
              <w:jc w:val="both"/>
            </w:pPr>
          </w:p>
        </w:tc>
      </w:tr>
      <w:tr w:rsidR="00106C29" w:rsidRPr="001E338D" w14:paraId="1B6C2ACB" w14:textId="77777777" w:rsidTr="00106C29">
        <w:tc>
          <w:tcPr>
            <w:tcW w:w="842" w:type="dxa"/>
          </w:tcPr>
          <w:p w14:paraId="760E64C3" w14:textId="77777777" w:rsidR="00106C29" w:rsidRPr="001E338D" w:rsidRDefault="00106C29" w:rsidP="00106C29">
            <w:pPr>
              <w:jc w:val="both"/>
            </w:pPr>
          </w:p>
        </w:tc>
        <w:tc>
          <w:tcPr>
            <w:tcW w:w="2111" w:type="dxa"/>
          </w:tcPr>
          <w:p w14:paraId="213C8B05" w14:textId="77777777" w:rsidR="00106C29" w:rsidRPr="001E338D" w:rsidRDefault="00106C29" w:rsidP="00106C29">
            <w:pPr>
              <w:jc w:val="both"/>
            </w:pPr>
          </w:p>
        </w:tc>
        <w:tc>
          <w:tcPr>
            <w:tcW w:w="2429" w:type="dxa"/>
          </w:tcPr>
          <w:p w14:paraId="2AAE1429" w14:textId="77777777" w:rsidR="00106C29" w:rsidRPr="001E338D" w:rsidRDefault="00106C29" w:rsidP="00106C29">
            <w:pPr>
              <w:jc w:val="both"/>
            </w:pPr>
          </w:p>
        </w:tc>
        <w:tc>
          <w:tcPr>
            <w:tcW w:w="2127" w:type="dxa"/>
          </w:tcPr>
          <w:p w14:paraId="73483E76" w14:textId="77777777" w:rsidR="00106C29" w:rsidRPr="001E338D" w:rsidRDefault="00106C29" w:rsidP="00106C29">
            <w:pPr>
              <w:jc w:val="both"/>
            </w:pPr>
          </w:p>
        </w:tc>
        <w:tc>
          <w:tcPr>
            <w:tcW w:w="1777" w:type="dxa"/>
          </w:tcPr>
          <w:p w14:paraId="35911F57" w14:textId="77777777" w:rsidR="00106C29" w:rsidRPr="001E338D" w:rsidRDefault="00106C29" w:rsidP="00106C29">
            <w:pPr>
              <w:jc w:val="both"/>
            </w:pPr>
          </w:p>
        </w:tc>
      </w:tr>
    </w:tbl>
    <w:p w14:paraId="1FB26D96" w14:textId="77777777" w:rsidR="00106C29" w:rsidRPr="001E338D" w:rsidRDefault="00106C29" w:rsidP="00106C29">
      <w:pPr>
        <w:ind w:left="720"/>
        <w:jc w:val="both"/>
      </w:pPr>
    </w:p>
    <w:p w14:paraId="1B22E40B" w14:textId="77777777" w:rsidR="00106C29" w:rsidRPr="001E338D" w:rsidRDefault="00106C29" w:rsidP="00106C29">
      <w:pPr>
        <w:numPr>
          <w:ilvl w:val="0"/>
          <w:numId w:val="28"/>
        </w:numPr>
        <w:contextualSpacing/>
        <w:jc w:val="both"/>
      </w:pPr>
      <w:r w:rsidRPr="001E338D">
        <w:lastRenderedPageBreak/>
        <w:t>A b) pont szerinti szervezet(ek) átlátható szervezetek, azaz</w:t>
      </w:r>
    </w:p>
    <w:p w14:paraId="24933797" w14:textId="77777777" w:rsidR="00106C29" w:rsidRPr="001E338D" w:rsidRDefault="00106C29" w:rsidP="00106C29">
      <w:pPr>
        <w:autoSpaceDE w:val="0"/>
        <w:autoSpaceDN w:val="0"/>
        <w:adjustRightInd w:val="0"/>
        <w:ind w:firstLine="204"/>
        <w:jc w:val="both"/>
      </w:pPr>
      <w:r w:rsidRPr="001E338D">
        <w:rPr>
          <w:i/>
          <w:iCs/>
        </w:rPr>
        <w:t xml:space="preserve">ca) </w:t>
      </w:r>
      <w:r w:rsidRPr="001E338D">
        <w:t>tulajdonosi szerkezete, a pénzmosás és a terrorizmus finanszírozása megelőzéséről és megakadályozásáról szóló törvény szerint meghatározott tényleges tulajdonosa megismerhető, amelyről a 2. pontban nyilatkozom,</w:t>
      </w:r>
    </w:p>
    <w:p w14:paraId="3EC85B2C" w14:textId="77777777" w:rsidR="00106C29" w:rsidRPr="001E338D" w:rsidRDefault="00106C29" w:rsidP="00106C29">
      <w:pPr>
        <w:autoSpaceDE w:val="0"/>
        <w:autoSpaceDN w:val="0"/>
        <w:adjustRightInd w:val="0"/>
        <w:ind w:firstLine="204"/>
        <w:jc w:val="both"/>
      </w:pPr>
      <w:r w:rsidRPr="001E338D">
        <w:rPr>
          <w:i/>
          <w:iCs/>
        </w:rPr>
        <w:t xml:space="preserve">cb) </w:t>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275E6D1E" w14:textId="77777777" w:rsidR="00106C29" w:rsidRPr="001E338D" w:rsidRDefault="00106C29" w:rsidP="00106C29">
      <w:pPr>
        <w:autoSpaceDE w:val="0"/>
        <w:autoSpaceDN w:val="0"/>
        <w:adjustRightInd w:val="0"/>
        <w:ind w:firstLine="204"/>
        <w:jc w:val="both"/>
      </w:pPr>
      <w:r w:rsidRPr="001E338D">
        <w:rPr>
          <w:i/>
          <w:iCs/>
        </w:rPr>
        <w:t xml:space="preserve">cc) </w:t>
      </w:r>
      <w:r w:rsidRPr="001E338D">
        <w:t>nem minősül a társasági adóról és az osztalékadóról szóló törvény szerint meghatározott ellenőrzött külföldi társaságnak, amelyről a 3. pontban nyilatkozom,</w:t>
      </w:r>
    </w:p>
    <w:p w14:paraId="6C8CF256" w14:textId="77777777" w:rsidR="00106C29" w:rsidRPr="001E338D" w:rsidRDefault="00106C29" w:rsidP="00106C29">
      <w:pPr>
        <w:autoSpaceDE w:val="0"/>
        <w:autoSpaceDN w:val="0"/>
        <w:adjustRightInd w:val="0"/>
        <w:ind w:firstLine="204"/>
        <w:jc w:val="both"/>
      </w:pPr>
      <w:r w:rsidRPr="001E338D">
        <w:rPr>
          <w:i/>
          <w:iCs/>
        </w:rPr>
        <w:t xml:space="preserve">cd) </w:t>
      </w:r>
      <w:proofErr w:type="gramStart"/>
      <w:r w:rsidRPr="001E338D">
        <w:t>a  szervezetben</w:t>
      </w:r>
      <w:proofErr w:type="gramEnd"/>
      <w:r w:rsidRPr="001E338D">
        <w:t xml:space="preserve"> közvetlenül vagy közvetetten több mint 25%-os tulajdonnal, befolyással vagy szavazati joggal bíró jogi személy, jogi személyiséggel nem rendelkező gazdálkodó szervezet tekintetében az </w:t>
      </w:r>
      <w:r w:rsidRPr="001E338D">
        <w:rPr>
          <w:i/>
          <w:iCs/>
        </w:rPr>
        <w:t xml:space="preserve">ca), cb) </w:t>
      </w:r>
      <w:r w:rsidRPr="001E338D">
        <w:t>és c</w:t>
      </w:r>
      <w:r w:rsidRPr="001E338D">
        <w:rPr>
          <w:i/>
          <w:iCs/>
        </w:rPr>
        <w:t xml:space="preserve">c) </w:t>
      </w:r>
      <w:r w:rsidRPr="001E338D">
        <w:t>alpont szerinti feltételek fennállnak, amelyről a 4. pontban nyilatkozom.</w:t>
      </w:r>
    </w:p>
    <w:p w14:paraId="7639B04B" w14:textId="77777777" w:rsidR="00106C29" w:rsidRPr="001E338D" w:rsidRDefault="00106C29" w:rsidP="00106C29">
      <w:pPr>
        <w:numPr>
          <w:ilvl w:val="0"/>
          <w:numId w:val="29"/>
        </w:numPr>
        <w:contextualSpacing/>
        <w:jc w:val="both"/>
      </w:pPr>
      <w:r w:rsidRPr="001E338D">
        <w:t>Nyilatkozat tényleges tulajdonosról</w:t>
      </w:r>
    </w:p>
    <w:p w14:paraId="1E2D328C" w14:textId="77777777" w:rsidR="00106C29" w:rsidRPr="001E338D" w:rsidRDefault="00106C29" w:rsidP="00106C29">
      <w:pPr>
        <w:ind w:left="720"/>
        <w:contextualSpacing/>
        <w:jc w:val="both"/>
      </w:pPr>
    </w:p>
    <w:p w14:paraId="46F8DDBB" w14:textId="77777777" w:rsidR="00106C29" w:rsidRPr="001E338D" w:rsidRDefault="00106C29" w:rsidP="00106C29">
      <w:pPr>
        <w:ind w:left="720"/>
        <w:contextualSpacing/>
        <w:jc w:val="both"/>
      </w:pPr>
      <w:r w:rsidRPr="001E338D">
        <w:t xml:space="preserve">A b) pont szerinti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személy(ek) a tényleges tulajdonosa(i)*:</w:t>
      </w:r>
    </w:p>
    <w:p w14:paraId="545F239A" w14:textId="77777777" w:rsidR="00106C29" w:rsidRPr="001E338D" w:rsidRDefault="00106C29" w:rsidP="00106C29">
      <w:pPr>
        <w:ind w:left="72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546A13C4" w14:textId="77777777" w:rsidTr="00106C29">
        <w:tc>
          <w:tcPr>
            <w:tcW w:w="843" w:type="dxa"/>
          </w:tcPr>
          <w:p w14:paraId="60E5AE86" w14:textId="77777777" w:rsidR="00106C29" w:rsidRPr="001E338D" w:rsidRDefault="00106C29" w:rsidP="00106C29">
            <w:pPr>
              <w:jc w:val="center"/>
            </w:pPr>
            <w:r w:rsidRPr="001E338D">
              <w:t>Sorsz.</w:t>
            </w:r>
          </w:p>
        </w:tc>
        <w:tc>
          <w:tcPr>
            <w:tcW w:w="3677" w:type="dxa"/>
          </w:tcPr>
          <w:p w14:paraId="666533E1" w14:textId="77777777" w:rsidR="00106C29" w:rsidRPr="001E338D" w:rsidRDefault="00106C29" w:rsidP="00106C29">
            <w:pPr>
              <w:jc w:val="center"/>
            </w:pPr>
            <w:r w:rsidRPr="001E338D">
              <w:t>Tényleges tulajdonos</w:t>
            </w:r>
          </w:p>
        </w:tc>
        <w:tc>
          <w:tcPr>
            <w:tcW w:w="2853" w:type="dxa"/>
          </w:tcPr>
          <w:p w14:paraId="5384197A" w14:textId="77777777" w:rsidR="00106C29" w:rsidRPr="001E338D" w:rsidRDefault="00106C29" w:rsidP="00106C29">
            <w:pPr>
              <w:jc w:val="center"/>
            </w:pPr>
            <w:r w:rsidRPr="001E338D">
              <w:t>Adószám/adóazonosító</w:t>
            </w:r>
          </w:p>
        </w:tc>
        <w:tc>
          <w:tcPr>
            <w:tcW w:w="1915" w:type="dxa"/>
          </w:tcPr>
          <w:p w14:paraId="0DD235E4" w14:textId="77777777" w:rsidR="00106C29" w:rsidRPr="001E338D" w:rsidRDefault="00106C29" w:rsidP="00106C29">
            <w:pPr>
              <w:jc w:val="center"/>
            </w:pPr>
            <w:r w:rsidRPr="001E338D">
              <w:t>Tulajdoni hányad</w:t>
            </w:r>
          </w:p>
        </w:tc>
      </w:tr>
      <w:tr w:rsidR="00106C29" w:rsidRPr="001E338D" w14:paraId="7A180416" w14:textId="77777777" w:rsidTr="00106C29">
        <w:tc>
          <w:tcPr>
            <w:tcW w:w="843" w:type="dxa"/>
          </w:tcPr>
          <w:p w14:paraId="048518EE" w14:textId="77777777" w:rsidR="00106C29" w:rsidRPr="001E338D" w:rsidRDefault="00106C29" w:rsidP="00106C29">
            <w:pPr>
              <w:jc w:val="both"/>
            </w:pPr>
          </w:p>
        </w:tc>
        <w:tc>
          <w:tcPr>
            <w:tcW w:w="3677" w:type="dxa"/>
          </w:tcPr>
          <w:p w14:paraId="011A03F5" w14:textId="77777777" w:rsidR="00106C29" w:rsidRPr="001E338D" w:rsidRDefault="00106C29" w:rsidP="00106C29">
            <w:pPr>
              <w:jc w:val="both"/>
            </w:pPr>
          </w:p>
        </w:tc>
        <w:tc>
          <w:tcPr>
            <w:tcW w:w="2853" w:type="dxa"/>
          </w:tcPr>
          <w:p w14:paraId="5E1688E5" w14:textId="77777777" w:rsidR="00106C29" w:rsidRPr="001E338D" w:rsidRDefault="00106C29" w:rsidP="00106C29">
            <w:pPr>
              <w:jc w:val="both"/>
            </w:pPr>
          </w:p>
        </w:tc>
        <w:tc>
          <w:tcPr>
            <w:tcW w:w="1915" w:type="dxa"/>
          </w:tcPr>
          <w:p w14:paraId="218EB08E" w14:textId="77777777" w:rsidR="00106C29" w:rsidRPr="001E338D" w:rsidRDefault="00106C29" w:rsidP="00106C29">
            <w:pPr>
              <w:jc w:val="both"/>
            </w:pPr>
          </w:p>
        </w:tc>
      </w:tr>
      <w:tr w:rsidR="00106C29" w:rsidRPr="001E338D" w14:paraId="40715D4F" w14:textId="77777777" w:rsidTr="00106C29">
        <w:tc>
          <w:tcPr>
            <w:tcW w:w="843" w:type="dxa"/>
          </w:tcPr>
          <w:p w14:paraId="0661AB4B" w14:textId="77777777" w:rsidR="00106C29" w:rsidRPr="001E338D" w:rsidRDefault="00106C29" w:rsidP="00106C29">
            <w:pPr>
              <w:jc w:val="both"/>
            </w:pPr>
          </w:p>
        </w:tc>
        <w:tc>
          <w:tcPr>
            <w:tcW w:w="3677" w:type="dxa"/>
          </w:tcPr>
          <w:p w14:paraId="6BF513EA" w14:textId="77777777" w:rsidR="00106C29" w:rsidRPr="001E338D" w:rsidRDefault="00106C29" w:rsidP="00106C29">
            <w:pPr>
              <w:jc w:val="both"/>
            </w:pPr>
          </w:p>
        </w:tc>
        <w:tc>
          <w:tcPr>
            <w:tcW w:w="2853" w:type="dxa"/>
          </w:tcPr>
          <w:p w14:paraId="3409F6A3" w14:textId="77777777" w:rsidR="00106C29" w:rsidRPr="001E338D" w:rsidRDefault="00106C29" w:rsidP="00106C29">
            <w:pPr>
              <w:jc w:val="both"/>
            </w:pPr>
          </w:p>
        </w:tc>
        <w:tc>
          <w:tcPr>
            <w:tcW w:w="1915" w:type="dxa"/>
          </w:tcPr>
          <w:p w14:paraId="7D47A427" w14:textId="77777777" w:rsidR="00106C29" w:rsidRPr="001E338D" w:rsidRDefault="00106C29" w:rsidP="00106C29">
            <w:pPr>
              <w:jc w:val="both"/>
            </w:pPr>
          </w:p>
        </w:tc>
      </w:tr>
      <w:tr w:rsidR="00106C29" w:rsidRPr="001E338D" w14:paraId="4E7C337F" w14:textId="77777777" w:rsidTr="00106C29">
        <w:tc>
          <w:tcPr>
            <w:tcW w:w="843" w:type="dxa"/>
          </w:tcPr>
          <w:p w14:paraId="58158454" w14:textId="77777777" w:rsidR="00106C29" w:rsidRPr="001E338D" w:rsidRDefault="00106C29" w:rsidP="00106C29">
            <w:pPr>
              <w:jc w:val="both"/>
            </w:pPr>
          </w:p>
        </w:tc>
        <w:tc>
          <w:tcPr>
            <w:tcW w:w="3677" w:type="dxa"/>
          </w:tcPr>
          <w:p w14:paraId="4C82622E" w14:textId="77777777" w:rsidR="00106C29" w:rsidRPr="001E338D" w:rsidRDefault="00106C29" w:rsidP="00106C29">
            <w:pPr>
              <w:jc w:val="both"/>
            </w:pPr>
          </w:p>
        </w:tc>
        <w:tc>
          <w:tcPr>
            <w:tcW w:w="2853" w:type="dxa"/>
          </w:tcPr>
          <w:p w14:paraId="40FD6C7B" w14:textId="77777777" w:rsidR="00106C29" w:rsidRPr="001E338D" w:rsidRDefault="00106C29" w:rsidP="00106C29">
            <w:pPr>
              <w:jc w:val="both"/>
            </w:pPr>
          </w:p>
        </w:tc>
        <w:tc>
          <w:tcPr>
            <w:tcW w:w="1915" w:type="dxa"/>
          </w:tcPr>
          <w:p w14:paraId="5537887E" w14:textId="77777777" w:rsidR="00106C29" w:rsidRPr="001E338D" w:rsidRDefault="00106C29" w:rsidP="00106C29">
            <w:pPr>
              <w:jc w:val="both"/>
            </w:pPr>
          </w:p>
        </w:tc>
      </w:tr>
    </w:tbl>
    <w:p w14:paraId="0DD0744B" w14:textId="77777777" w:rsidR="00106C29" w:rsidRPr="001E338D" w:rsidRDefault="00106C29" w:rsidP="00106C29">
      <w:pPr>
        <w:autoSpaceDE w:val="0"/>
        <w:autoSpaceDN w:val="0"/>
        <w:adjustRightInd w:val="0"/>
      </w:pPr>
    </w:p>
    <w:p w14:paraId="110A1CF8" w14:textId="77777777" w:rsidR="00106C29" w:rsidRPr="001E338D" w:rsidRDefault="00106C29" w:rsidP="00106C29">
      <w:pPr>
        <w:numPr>
          <w:ilvl w:val="0"/>
          <w:numId w:val="29"/>
        </w:numPr>
        <w:contextualSpacing/>
        <w:jc w:val="both"/>
      </w:pPr>
      <w:r w:rsidRPr="001E338D">
        <w:t>Nyilatkozat a b) pont szerinti szervezet átláthatóságáról</w:t>
      </w:r>
    </w:p>
    <w:p w14:paraId="4C0600A7" w14:textId="77777777" w:rsidR="00106C29" w:rsidRPr="001E338D" w:rsidRDefault="00106C29" w:rsidP="00106C29">
      <w:pPr>
        <w:ind w:left="720"/>
        <w:contextualSpacing/>
        <w:jc w:val="both"/>
      </w:pPr>
    </w:p>
    <w:p w14:paraId="1D53E71A" w14:textId="77777777" w:rsidR="00106C29" w:rsidRPr="001E338D" w:rsidRDefault="00106C29" w:rsidP="00106C29">
      <w:pPr>
        <w:numPr>
          <w:ilvl w:val="1"/>
          <w:numId w:val="29"/>
        </w:numPr>
        <w:contextualSpacing/>
        <w:jc w:val="both"/>
      </w:pPr>
      <w:r w:rsidRPr="001E338D">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971"/>
        <w:gridCol w:w="1906"/>
        <w:gridCol w:w="1806"/>
        <w:gridCol w:w="1543"/>
      </w:tblGrid>
      <w:tr w:rsidR="00106C29" w:rsidRPr="001E338D" w14:paraId="3A19A289" w14:textId="77777777" w:rsidTr="00106C29">
        <w:tc>
          <w:tcPr>
            <w:tcW w:w="843" w:type="dxa"/>
          </w:tcPr>
          <w:p w14:paraId="36D5A185" w14:textId="77777777" w:rsidR="00106C29" w:rsidRPr="001E338D" w:rsidRDefault="00106C29" w:rsidP="00106C29">
            <w:pPr>
              <w:jc w:val="center"/>
            </w:pPr>
            <w:r w:rsidRPr="001E338D">
              <w:t>Sorsz.</w:t>
            </w:r>
          </w:p>
        </w:tc>
        <w:tc>
          <w:tcPr>
            <w:tcW w:w="3085" w:type="dxa"/>
          </w:tcPr>
          <w:p w14:paraId="3CA23353" w14:textId="77777777" w:rsidR="00106C29" w:rsidRPr="001E338D" w:rsidRDefault="00106C29" w:rsidP="00106C29">
            <w:pPr>
              <w:jc w:val="center"/>
            </w:pPr>
            <w:r w:rsidRPr="001E338D">
              <w:t>Gazdálkodó szervezet neve</w:t>
            </w:r>
          </w:p>
        </w:tc>
        <w:tc>
          <w:tcPr>
            <w:tcW w:w="1964" w:type="dxa"/>
          </w:tcPr>
          <w:p w14:paraId="3597BFFC" w14:textId="77777777" w:rsidR="00106C29" w:rsidRPr="001E338D" w:rsidRDefault="00106C29" w:rsidP="00106C29">
            <w:pPr>
              <w:jc w:val="center"/>
            </w:pPr>
            <w:r w:rsidRPr="001E338D">
              <w:t>Adószám</w:t>
            </w:r>
          </w:p>
        </w:tc>
        <w:tc>
          <w:tcPr>
            <w:tcW w:w="1844" w:type="dxa"/>
          </w:tcPr>
          <w:p w14:paraId="19ACEF4E" w14:textId="77777777" w:rsidR="00106C29" w:rsidRPr="001E338D" w:rsidRDefault="00106C29" w:rsidP="00106C29">
            <w:pPr>
              <w:jc w:val="center"/>
            </w:pPr>
            <w:r w:rsidRPr="001E338D">
              <w:t>Részesedés mértéke %-ban</w:t>
            </w:r>
          </w:p>
        </w:tc>
        <w:tc>
          <w:tcPr>
            <w:tcW w:w="1550" w:type="dxa"/>
          </w:tcPr>
          <w:p w14:paraId="1A654520" w14:textId="77777777" w:rsidR="00106C29" w:rsidRPr="001E338D" w:rsidRDefault="00106C29" w:rsidP="00106C29">
            <w:pPr>
              <w:jc w:val="center"/>
            </w:pPr>
            <w:r w:rsidRPr="001E338D">
              <w:t>Adóilletősége</w:t>
            </w:r>
          </w:p>
        </w:tc>
      </w:tr>
      <w:tr w:rsidR="00106C29" w:rsidRPr="001E338D" w14:paraId="78D9E0C7" w14:textId="77777777" w:rsidTr="00106C29">
        <w:tc>
          <w:tcPr>
            <w:tcW w:w="843" w:type="dxa"/>
          </w:tcPr>
          <w:p w14:paraId="047D274F" w14:textId="77777777" w:rsidR="00106C29" w:rsidRPr="001E338D" w:rsidRDefault="00106C29" w:rsidP="00106C29">
            <w:pPr>
              <w:jc w:val="both"/>
            </w:pPr>
          </w:p>
        </w:tc>
        <w:tc>
          <w:tcPr>
            <w:tcW w:w="3085" w:type="dxa"/>
          </w:tcPr>
          <w:p w14:paraId="5059A464" w14:textId="77777777" w:rsidR="00106C29" w:rsidRPr="001E338D" w:rsidRDefault="00106C29" w:rsidP="00106C29">
            <w:pPr>
              <w:jc w:val="both"/>
            </w:pPr>
          </w:p>
        </w:tc>
        <w:tc>
          <w:tcPr>
            <w:tcW w:w="1964" w:type="dxa"/>
          </w:tcPr>
          <w:p w14:paraId="1A046DFE" w14:textId="77777777" w:rsidR="00106C29" w:rsidRPr="001E338D" w:rsidRDefault="00106C29" w:rsidP="00106C29">
            <w:pPr>
              <w:jc w:val="both"/>
            </w:pPr>
          </w:p>
        </w:tc>
        <w:tc>
          <w:tcPr>
            <w:tcW w:w="1844" w:type="dxa"/>
          </w:tcPr>
          <w:p w14:paraId="36FC5EB3" w14:textId="77777777" w:rsidR="00106C29" w:rsidRPr="001E338D" w:rsidRDefault="00106C29" w:rsidP="00106C29">
            <w:pPr>
              <w:jc w:val="both"/>
            </w:pPr>
          </w:p>
        </w:tc>
        <w:tc>
          <w:tcPr>
            <w:tcW w:w="1550" w:type="dxa"/>
          </w:tcPr>
          <w:p w14:paraId="0AC9C010" w14:textId="77777777" w:rsidR="00106C29" w:rsidRPr="001E338D" w:rsidRDefault="00106C29" w:rsidP="00106C29">
            <w:pPr>
              <w:jc w:val="both"/>
            </w:pPr>
          </w:p>
        </w:tc>
      </w:tr>
      <w:tr w:rsidR="00106C29" w:rsidRPr="001E338D" w14:paraId="76741EA7" w14:textId="77777777" w:rsidTr="00106C29">
        <w:tc>
          <w:tcPr>
            <w:tcW w:w="843" w:type="dxa"/>
          </w:tcPr>
          <w:p w14:paraId="5991309F" w14:textId="77777777" w:rsidR="00106C29" w:rsidRPr="001E338D" w:rsidRDefault="00106C29" w:rsidP="00106C29">
            <w:pPr>
              <w:jc w:val="both"/>
            </w:pPr>
          </w:p>
        </w:tc>
        <w:tc>
          <w:tcPr>
            <w:tcW w:w="3085" w:type="dxa"/>
          </w:tcPr>
          <w:p w14:paraId="32032731" w14:textId="77777777" w:rsidR="00106C29" w:rsidRPr="001E338D" w:rsidRDefault="00106C29" w:rsidP="00106C29">
            <w:pPr>
              <w:jc w:val="both"/>
            </w:pPr>
          </w:p>
        </w:tc>
        <w:tc>
          <w:tcPr>
            <w:tcW w:w="1964" w:type="dxa"/>
          </w:tcPr>
          <w:p w14:paraId="3E035E10" w14:textId="77777777" w:rsidR="00106C29" w:rsidRPr="001E338D" w:rsidRDefault="00106C29" w:rsidP="00106C29">
            <w:pPr>
              <w:jc w:val="both"/>
            </w:pPr>
          </w:p>
        </w:tc>
        <w:tc>
          <w:tcPr>
            <w:tcW w:w="1844" w:type="dxa"/>
          </w:tcPr>
          <w:p w14:paraId="223C6ECB" w14:textId="77777777" w:rsidR="00106C29" w:rsidRPr="001E338D" w:rsidRDefault="00106C29" w:rsidP="00106C29">
            <w:pPr>
              <w:jc w:val="both"/>
            </w:pPr>
          </w:p>
        </w:tc>
        <w:tc>
          <w:tcPr>
            <w:tcW w:w="1550" w:type="dxa"/>
          </w:tcPr>
          <w:p w14:paraId="03733991" w14:textId="77777777" w:rsidR="00106C29" w:rsidRPr="001E338D" w:rsidRDefault="00106C29" w:rsidP="00106C29">
            <w:pPr>
              <w:jc w:val="both"/>
            </w:pPr>
          </w:p>
        </w:tc>
      </w:tr>
      <w:tr w:rsidR="00106C29" w:rsidRPr="001E338D" w14:paraId="2561CC87" w14:textId="77777777" w:rsidTr="00106C29">
        <w:tc>
          <w:tcPr>
            <w:tcW w:w="843" w:type="dxa"/>
          </w:tcPr>
          <w:p w14:paraId="5FC8E899" w14:textId="77777777" w:rsidR="00106C29" w:rsidRPr="001E338D" w:rsidRDefault="00106C29" w:rsidP="00106C29">
            <w:pPr>
              <w:jc w:val="both"/>
            </w:pPr>
          </w:p>
        </w:tc>
        <w:tc>
          <w:tcPr>
            <w:tcW w:w="3085" w:type="dxa"/>
          </w:tcPr>
          <w:p w14:paraId="39902035" w14:textId="77777777" w:rsidR="00106C29" w:rsidRPr="001E338D" w:rsidRDefault="00106C29" w:rsidP="00106C29">
            <w:pPr>
              <w:jc w:val="both"/>
            </w:pPr>
          </w:p>
        </w:tc>
        <w:tc>
          <w:tcPr>
            <w:tcW w:w="1964" w:type="dxa"/>
          </w:tcPr>
          <w:p w14:paraId="693056EF" w14:textId="77777777" w:rsidR="00106C29" w:rsidRPr="001E338D" w:rsidRDefault="00106C29" w:rsidP="00106C29">
            <w:pPr>
              <w:jc w:val="both"/>
            </w:pPr>
          </w:p>
        </w:tc>
        <w:tc>
          <w:tcPr>
            <w:tcW w:w="1844" w:type="dxa"/>
          </w:tcPr>
          <w:p w14:paraId="7E840C2D" w14:textId="77777777" w:rsidR="00106C29" w:rsidRPr="001E338D" w:rsidRDefault="00106C29" w:rsidP="00106C29">
            <w:pPr>
              <w:jc w:val="both"/>
            </w:pPr>
          </w:p>
        </w:tc>
        <w:tc>
          <w:tcPr>
            <w:tcW w:w="1550" w:type="dxa"/>
          </w:tcPr>
          <w:p w14:paraId="2AD41621" w14:textId="77777777" w:rsidR="00106C29" w:rsidRPr="001E338D" w:rsidRDefault="00106C29" w:rsidP="00106C29">
            <w:pPr>
              <w:jc w:val="both"/>
            </w:pPr>
          </w:p>
        </w:tc>
      </w:tr>
    </w:tbl>
    <w:p w14:paraId="33F01708" w14:textId="77777777" w:rsidR="00106C29" w:rsidRPr="001E338D" w:rsidRDefault="00106C29" w:rsidP="00106C29">
      <w:pPr>
        <w:autoSpaceDE w:val="0"/>
        <w:autoSpaceDN w:val="0"/>
        <w:adjustRightInd w:val="0"/>
        <w:jc w:val="both"/>
      </w:pPr>
    </w:p>
    <w:p w14:paraId="1CB06C65" w14:textId="77777777" w:rsidR="00106C29" w:rsidRPr="001E338D" w:rsidRDefault="00106C29" w:rsidP="00106C29">
      <w:pPr>
        <w:numPr>
          <w:ilvl w:val="1"/>
          <w:numId w:val="29"/>
        </w:numPr>
        <w:contextualSpacing/>
        <w:jc w:val="both"/>
      </w:pPr>
      <w:r w:rsidRPr="001E338D">
        <w:t xml:space="preserve">A b) szerinti szervezetek ellenőrzött külföldi társasági minősítése </w:t>
      </w:r>
    </w:p>
    <w:p w14:paraId="373B140B" w14:textId="77777777" w:rsidR="00106C29" w:rsidRPr="001E338D" w:rsidRDefault="00106C29" w:rsidP="00106C29">
      <w:pPr>
        <w:autoSpaceDE w:val="0"/>
        <w:autoSpaceDN w:val="0"/>
        <w:adjustRightInd w:val="0"/>
        <w:jc w:val="both"/>
      </w:pPr>
      <w:r w:rsidRPr="001E338D">
        <w:lastRenderedPageBreak/>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14:paraId="707CAA0F" w14:textId="77777777" w:rsidR="00106C29" w:rsidRPr="001E338D" w:rsidRDefault="00106C29" w:rsidP="00106C29">
      <w:pPr>
        <w:autoSpaceDE w:val="0"/>
        <w:autoSpaceDN w:val="0"/>
        <w:adjustRightInd w:val="0"/>
        <w:jc w:val="both"/>
      </w:pPr>
      <w:r w:rsidRPr="001E338D">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7994E6E6"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D978C9A" w14:textId="77777777" w:rsidTr="00106C29">
        <w:tc>
          <w:tcPr>
            <w:tcW w:w="1689" w:type="dxa"/>
          </w:tcPr>
          <w:p w14:paraId="606B03A8" w14:textId="77777777" w:rsidR="00106C29" w:rsidRPr="001E338D" w:rsidRDefault="00106C29" w:rsidP="00106C29">
            <w:pPr>
              <w:jc w:val="center"/>
            </w:pPr>
            <w:r w:rsidRPr="001E338D">
              <w:t>adóév</w:t>
            </w:r>
          </w:p>
        </w:tc>
        <w:tc>
          <w:tcPr>
            <w:tcW w:w="3743" w:type="dxa"/>
          </w:tcPr>
          <w:p w14:paraId="047838D9" w14:textId="77777777" w:rsidR="00106C29" w:rsidRPr="001E338D" w:rsidRDefault="00106C29" w:rsidP="00106C29">
            <w:pPr>
              <w:jc w:val="center"/>
            </w:pPr>
            <w:r w:rsidRPr="001E338D">
              <w:t>Gazdálkodó szervezet neve, adószáma</w:t>
            </w:r>
          </w:p>
        </w:tc>
        <w:tc>
          <w:tcPr>
            <w:tcW w:w="3856" w:type="dxa"/>
          </w:tcPr>
          <w:p w14:paraId="13299721" w14:textId="77777777" w:rsidR="00106C29" w:rsidRPr="001E338D" w:rsidRDefault="00106C29" w:rsidP="00106C29">
            <w:pPr>
              <w:jc w:val="center"/>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01DF3A94" w14:textId="77777777" w:rsidTr="00106C29">
        <w:tc>
          <w:tcPr>
            <w:tcW w:w="1689" w:type="dxa"/>
          </w:tcPr>
          <w:p w14:paraId="79F9D1F3" w14:textId="77777777" w:rsidR="00106C29" w:rsidRPr="001E338D" w:rsidRDefault="00106C29" w:rsidP="00106C29">
            <w:pPr>
              <w:jc w:val="both"/>
            </w:pPr>
            <w:r w:rsidRPr="001E338D">
              <w:t>(pályázat benyújtásának éve)</w:t>
            </w:r>
          </w:p>
        </w:tc>
        <w:tc>
          <w:tcPr>
            <w:tcW w:w="3743" w:type="dxa"/>
          </w:tcPr>
          <w:p w14:paraId="7FF84797" w14:textId="77777777" w:rsidR="00106C29" w:rsidRPr="001E338D" w:rsidRDefault="00106C29" w:rsidP="00106C29">
            <w:pPr>
              <w:jc w:val="both"/>
            </w:pPr>
          </w:p>
        </w:tc>
        <w:tc>
          <w:tcPr>
            <w:tcW w:w="3856" w:type="dxa"/>
          </w:tcPr>
          <w:p w14:paraId="72DF76D8" w14:textId="77777777" w:rsidR="00106C29" w:rsidRPr="001E338D" w:rsidRDefault="00106C29" w:rsidP="00106C29">
            <w:pPr>
              <w:jc w:val="both"/>
            </w:pPr>
          </w:p>
        </w:tc>
      </w:tr>
      <w:tr w:rsidR="00106C29" w:rsidRPr="001E338D" w14:paraId="51A82528" w14:textId="77777777" w:rsidTr="00106C29">
        <w:tc>
          <w:tcPr>
            <w:tcW w:w="1689" w:type="dxa"/>
          </w:tcPr>
          <w:p w14:paraId="6BD6E7DA" w14:textId="77777777" w:rsidR="00106C29" w:rsidRPr="001E338D" w:rsidRDefault="00106C29" w:rsidP="00106C29">
            <w:pPr>
              <w:jc w:val="both"/>
            </w:pPr>
            <w:r w:rsidRPr="001E338D">
              <w:t>…</w:t>
            </w:r>
          </w:p>
        </w:tc>
        <w:tc>
          <w:tcPr>
            <w:tcW w:w="3743" w:type="dxa"/>
          </w:tcPr>
          <w:p w14:paraId="2E8976DB" w14:textId="77777777" w:rsidR="00106C29" w:rsidRPr="001E338D" w:rsidRDefault="00106C29" w:rsidP="00106C29">
            <w:pPr>
              <w:jc w:val="both"/>
            </w:pPr>
          </w:p>
        </w:tc>
        <w:tc>
          <w:tcPr>
            <w:tcW w:w="3856" w:type="dxa"/>
          </w:tcPr>
          <w:p w14:paraId="6AA18640" w14:textId="77777777" w:rsidR="00106C29" w:rsidRPr="001E338D" w:rsidRDefault="00106C29" w:rsidP="00106C29">
            <w:pPr>
              <w:jc w:val="both"/>
            </w:pPr>
          </w:p>
        </w:tc>
      </w:tr>
      <w:tr w:rsidR="00106C29" w:rsidRPr="001E338D" w14:paraId="1E5C165E" w14:textId="77777777" w:rsidTr="00106C29">
        <w:tc>
          <w:tcPr>
            <w:tcW w:w="1689" w:type="dxa"/>
          </w:tcPr>
          <w:p w14:paraId="3AA65C8D" w14:textId="77777777" w:rsidR="00106C29" w:rsidRPr="001E338D" w:rsidRDefault="00106C29" w:rsidP="00106C29">
            <w:pPr>
              <w:jc w:val="both"/>
            </w:pPr>
            <w:r w:rsidRPr="001E338D">
              <w:t>…</w:t>
            </w:r>
          </w:p>
        </w:tc>
        <w:tc>
          <w:tcPr>
            <w:tcW w:w="3743" w:type="dxa"/>
          </w:tcPr>
          <w:p w14:paraId="1B397214" w14:textId="77777777" w:rsidR="00106C29" w:rsidRPr="001E338D" w:rsidRDefault="00106C29" w:rsidP="00106C29">
            <w:pPr>
              <w:jc w:val="both"/>
            </w:pPr>
          </w:p>
        </w:tc>
        <w:tc>
          <w:tcPr>
            <w:tcW w:w="3856" w:type="dxa"/>
          </w:tcPr>
          <w:p w14:paraId="05DA2F7A" w14:textId="77777777" w:rsidR="00106C29" w:rsidRPr="001E338D" w:rsidRDefault="00106C29" w:rsidP="00106C29">
            <w:pPr>
              <w:jc w:val="both"/>
            </w:pPr>
          </w:p>
        </w:tc>
      </w:tr>
      <w:tr w:rsidR="00106C29" w:rsidRPr="001E338D" w14:paraId="70656F83" w14:textId="77777777" w:rsidTr="00106C29">
        <w:tc>
          <w:tcPr>
            <w:tcW w:w="1689" w:type="dxa"/>
          </w:tcPr>
          <w:p w14:paraId="4DD2CCB8" w14:textId="77777777" w:rsidR="00106C29" w:rsidRPr="001E338D" w:rsidRDefault="00106C29" w:rsidP="00106C29">
            <w:pPr>
              <w:jc w:val="both"/>
            </w:pPr>
            <w:r w:rsidRPr="001E338D">
              <w:t>…</w:t>
            </w:r>
          </w:p>
        </w:tc>
        <w:tc>
          <w:tcPr>
            <w:tcW w:w="3743" w:type="dxa"/>
          </w:tcPr>
          <w:p w14:paraId="2B048E01" w14:textId="77777777" w:rsidR="00106C29" w:rsidRPr="001E338D" w:rsidRDefault="00106C29" w:rsidP="00106C29">
            <w:pPr>
              <w:jc w:val="both"/>
            </w:pPr>
          </w:p>
        </w:tc>
        <w:tc>
          <w:tcPr>
            <w:tcW w:w="3856" w:type="dxa"/>
          </w:tcPr>
          <w:p w14:paraId="68C88A10" w14:textId="77777777" w:rsidR="00106C29" w:rsidRPr="001E338D" w:rsidRDefault="00106C29" w:rsidP="00106C29">
            <w:pPr>
              <w:jc w:val="both"/>
            </w:pPr>
          </w:p>
        </w:tc>
      </w:tr>
      <w:tr w:rsidR="00106C29" w:rsidRPr="001E338D" w14:paraId="16482611" w14:textId="77777777" w:rsidTr="00106C29">
        <w:tc>
          <w:tcPr>
            <w:tcW w:w="1689" w:type="dxa"/>
          </w:tcPr>
          <w:p w14:paraId="7E73DD69" w14:textId="77777777" w:rsidR="00106C29" w:rsidRPr="001E338D" w:rsidRDefault="00106C29" w:rsidP="00106C29">
            <w:pPr>
              <w:jc w:val="both"/>
            </w:pPr>
            <w:r w:rsidRPr="001E338D">
              <w:t>(utolsó lezárt adóév)</w:t>
            </w:r>
          </w:p>
        </w:tc>
        <w:tc>
          <w:tcPr>
            <w:tcW w:w="3743" w:type="dxa"/>
          </w:tcPr>
          <w:p w14:paraId="3E0209D8" w14:textId="77777777" w:rsidR="00106C29" w:rsidRPr="001E338D" w:rsidRDefault="00106C29" w:rsidP="00106C29">
            <w:pPr>
              <w:jc w:val="both"/>
            </w:pPr>
          </w:p>
        </w:tc>
        <w:tc>
          <w:tcPr>
            <w:tcW w:w="3856" w:type="dxa"/>
          </w:tcPr>
          <w:p w14:paraId="6F407151" w14:textId="77777777" w:rsidR="00106C29" w:rsidRPr="001E338D" w:rsidRDefault="00106C29" w:rsidP="00106C29">
            <w:pPr>
              <w:jc w:val="both"/>
            </w:pPr>
          </w:p>
        </w:tc>
      </w:tr>
    </w:tbl>
    <w:p w14:paraId="68E9148B" w14:textId="77777777" w:rsidR="00106C29" w:rsidRPr="001E338D" w:rsidRDefault="00106C29" w:rsidP="00106C29">
      <w:pPr>
        <w:autoSpaceDE w:val="0"/>
        <w:autoSpaceDN w:val="0"/>
        <w:adjustRightInd w:val="0"/>
        <w:jc w:val="both"/>
      </w:pPr>
    </w:p>
    <w:p w14:paraId="50C60571" w14:textId="77777777" w:rsidR="00106C29" w:rsidRPr="001E338D" w:rsidRDefault="00106C29" w:rsidP="00106C29">
      <w:pPr>
        <w:numPr>
          <w:ilvl w:val="0"/>
          <w:numId w:val="29"/>
        </w:numPr>
        <w:contextualSpacing/>
        <w:jc w:val="both"/>
        <w:rPr>
          <w:b/>
        </w:rPr>
      </w:pPr>
      <w:r w:rsidRPr="001E338D">
        <w:rPr>
          <w:rFonts w:cs="Tahoma"/>
          <w:iC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57CB9DEF"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1533"/>
        <w:gridCol w:w="1173"/>
        <w:gridCol w:w="1343"/>
        <w:gridCol w:w="1435"/>
        <w:gridCol w:w="1513"/>
        <w:gridCol w:w="1292"/>
      </w:tblGrid>
      <w:tr w:rsidR="00106C29" w:rsidRPr="001E338D" w14:paraId="2ECE45C5" w14:textId="77777777" w:rsidTr="00106C29">
        <w:tc>
          <w:tcPr>
            <w:tcW w:w="843" w:type="dxa"/>
          </w:tcPr>
          <w:p w14:paraId="3976CA84" w14:textId="77777777" w:rsidR="00106C29" w:rsidRPr="001E338D" w:rsidRDefault="00106C29" w:rsidP="00106C29">
            <w:pPr>
              <w:jc w:val="center"/>
            </w:pPr>
            <w:r w:rsidRPr="001E338D">
              <w:t>Sorsz.</w:t>
            </w:r>
          </w:p>
        </w:tc>
        <w:tc>
          <w:tcPr>
            <w:tcW w:w="2066" w:type="dxa"/>
          </w:tcPr>
          <w:p w14:paraId="1D440AFD" w14:textId="77777777" w:rsidR="00106C29" w:rsidRPr="001E338D" w:rsidRDefault="00106C29" w:rsidP="00106C29">
            <w:pPr>
              <w:jc w:val="center"/>
            </w:pPr>
            <w:r w:rsidRPr="001E338D">
              <w:t>Gazdálkodó szervezet neve</w:t>
            </w:r>
          </w:p>
        </w:tc>
        <w:tc>
          <w:tcPr>
            <w:tcW w:w="1461" w:type="dxa"/>
          </w:tcPr>
          <w:p w14:paraId="56664800" w14:textId="77777777" w:rsidR="00106C29" w:rsidRPr="001E338D" w:rsidRDefault="00106C29" w:rsidP="00106C29">
            <w:pPr>
              <w:jc w:val="center"/>
            </w:pPr>
            <w:r w:rsidRPr="001E338D">
              <w:t>Adószám</w:t>
            </w:r>
          </w:p>
        </w:tc>
        <w:tc>
          <w:tcPr>
            <w:tcW w:w="1562" w:type="dxa"/>
          </w:tcPr>
          <w:p w14:paraId="2CE51BC4" w14:textId="77777777" w:rsidR="00106C29" w:rsidRPr="001E338D" w:rsidRDefault="00106C29" w:rsidP="00106C29">
            <w:pPr>
              <w:jc w:val="center"/>
            </w:pPr>
            <w:r w:rsidRPr="001E338D">
              <w:t>Részesedés mértéke %-ban</w:t>
            </w:r>
          </w:p>
        </w:tc>
        <w:tc>
          <w:tcPr>
            <w:tcW w:w="755" w:type="dxa"/>
          </w:tcPr>
          <w:p w14:paraId="6C66FA07" w14:textId="77777777" w:rsidR="00106C29" w:rsidRPr="001E338D" w:rsidRDefault="00106C29" w:rsidP="00106C29">
            <w:pPr>
              <w:jc w:val="center"/>
            </w:pPr>
            <w:r w:rsidRPr="001E338D">
              <w:t>Adóilletősége</w:t>
            </w:r>
          </w:p>
        </w:tc>
        <w:tc>
          <w:tcPr>
            <w:tcW w:w="1051" w:type="dxa"/>
          </w:tcPr>
          <w:p w14:paraId="4592D7DA" w14:textId="77777777" w:rsidR="00106C29" w:rsidRPr="001E338D" w:rsidRDefault="00106C29" w:rsidP="00106C29">
            <w:pPr>
              <w:jc w:val="center"/>
            </w:pPr>
            <w:r w:rsidRPr="001E338D">
              <w:t>tényleges tulajdonos(ok)</w:t>
            </w:r>
          </w:p>
        </w:tc>
        <w:tc>
          <w:tcPr>
            <w:tcW w:w="1550" w:type="dxa"/>
          </w:tcPr>
          <w:p w14:paraId="2D6FA308" w14:textId="77777777" w:rsidR="00106C29" w:rsidRPr="001E338D" w:rsidRDefault="00106C29" w:rsidP="00106C29">
            <w:r w:rsidRPr="001E338D">
              <w:t>tényleges tulajdonos adószáma</w:t>
            </w:r>
          </w:p>
        </w:tc>
      </w:tr>
      <w:tr w:rsidR="00106C29" w:rsidRPr="001E338D" w14:paraId="271FC417" w14:textId="77777777" w:rsidTr="00106C29">
        <w:tc>
          <w:tcPr>
            <w:tcW w:w="843" w:type="dxa"/>
          </w:tcPr>
          <w:p w14:paraId="3A576491" w14:textId="77777777" w:rsidR="00106C29" w:rsidRPr="001E338D" w:rsidRDefault="00106C29" w:rsidP="00106C29">
            <w:pPr>
              <w:jc w:val="both"/>
            </w:pPr>
          </w:p>
        </w:tc>
        <w:tc>
          <w:tcPr>
            <w:tcW w:w="2066" w:type="dxa"/>
          </w:tcPr>
          <w:p w14:paraId="45B9EBE3" w14:textId="77777777" w:rsidR="00106C29" w:rsidRPr="001E338D" w:rsidRDefault="00106C29" w:rsidP="00106C29">
            <w:pPr>
              <w:jc w:val="both"/>
            </w:pPr>
          </w:p>
        </w:tc>
        <w:tc>
          <w:tcPr>
            <w:tcW w:w="1461" w:type="dxa"/>
          </w:tcPr>
          <w:p w14:paraId="089B3BCF" w14:textId="77777777" w:rsidR="00106C29" w:rsidRPr="001E338D" w:rsidRDefault="00106C29" w:rsidP="00106C29">
            <w:pPr>
              <w:jc w:val="both"/>
            </w:pPr>
          </w:p>
        </w:tc>
        <w:tc>
          <w:tcPr>
            <w:tcW w:w="1562" w:type="dxa"/>
          </w:tcPr>
          <w:p w14:paraId="46522D98" w14:textId="77777777" w:rsidR="00106C29" w:rsidRPr="001E338D" w:rsidRDefault="00106C29" w:rsidP="00106C29">
            <w:pPr>
              <w:jc w:val="both"/>
            </w:pPr>
          </w:p>
        </w:tc>
        <w:tc>
          <w:tcPr>
            <w:tcW w:w="755" w:type="dxa"/>
          </w:tcPr>
          <w:p w14:paraId="59ABFF4D" w14:textId="77777777" w:rsidR="00106C29" w:rsidRPr="001E338D" w:rsidRDefault="00106C29" w:rsidP="00106C29">
            <w:pPr>
              <w:jc w:val="both"/>
            </w:pPr>
          </w:p>
        </w:tc>
        <w:tc>
          <w:tcPr>
            <w:tcW w:w="1051" w:type="dxa"/>
          </w:tcPr>
          <w:p w14:paraId="366E1A12" w14:textId="77777777" w:rsidR="00106C29" w:rsidRPr="001E338D" w:rsidRDefault="00106C29" w:rsidP="00106C29">
            <w:pPr>
              <w:jc w:val="both"/>
            </w:pPr>
          </w:p>
        </w:tc>
        <w:tc>
          <w:tcPr>
            <w:tcW w:w="1550" w:type="dxa"/>
          </w:tcPr>
          <w:p w14:paraId="38EAEA00" w14:textId="77777777" w:rsidR="00106C29" w:rsidRPr="001E338D" w:rsidRDefault="00106C29" w:rsidP="00106C29">
            <w:pPr>
              <w:jc w:val="both"/>
            </w:pPr>
          </w:p>
        </w:tc>
      </w:tr>
      <w:tr w:rsidR="00106C29" w:rsidRPr="001E338D" w14:paraId="3647E0BB" w14:textId="77777777" w:rsidTr="00106C29">
        <w:tc>
          <w:tcPr>
            <w:tcW w:w="843" w:type="dxa"/>
          </w:tcPr>
          <w:p w14:paraId="08B261C7" w14:textId="77777777" w:rsidR="00106C29" w:rsidRPr="001E338D" w:rsidRDefault="00106C29" w:rsidP="00106C29">
            <w:pPr>
              <w:jc w:val="both"/>
            </w:pPr>
          </w:p>
        </w:tc>
        <w:tc>
          <w:tcPr>
            <w:tcW w:w="2066" w:type="dxa"/>
          </w:tcPr>
          <w:p w14:paraId="3E5DC458" w14:textId="77777777" w:rsidR="00106C29" w:rsidRPr="001E338D" w:rsidRDefault="00106C29" w:rsidP="00106C29">
            <w:pPr>
              <w:jc w:val="both"/>
            </w:pPr>
          </w:p>
        </w:tc>
        <w:tc>
          <w:tcPr>
            <w:tcW w:w="1461" w:type="dxa"/>
          </w:tcPr>
          <w:p w14:paraId="2E422E86" w14:textId="77777777" w:rsidR="00106C29" w:rsidRPr="001E338D" w:rsidRDefault="00106C29" w:rsidP="00106C29">
            <w:pPr>
              <w:jc w:val="both"/>
            </w:pPr>
          </w:p>
        </w:tc>
        <w:tc>
          <w:tcPr>
            <w:tcW w:w="1562" w:type="dxa"/>
          </w:tcPr>
          <w:p w14:paraId="3BFF9A41" w14:textId="77777777" w:rsidR="00106C29" w:rsidRPr="001E338D" w:rsidRDefault="00106C29" w:rsidP="00106C29">
            <w:pPr>
              <w:jc w:val="both"/>
            </w:pPr>
          </w:p>
        </w:tc>
        <w:tc>
          <w:tcPr>
            <w:tcW w:w="755" w:type="dxa"/>
          </w:tcPr>
          <w:p w14:paraId="57CD85B4" w14:textId="77777777" w:rsidR="00106C29" w:rsidRPr="001E338D" w:rsidRDefault="00106C29" w:rsidP="00106C29">
            <w:pPr>
              <w:jc w:val="both"/>
            </w:pPr>
          </w:p>
        </w:tc>
        <w:tc>
          <w:tcPr>
            <w:tcW w:w="1051" w:type="dxa"/>
          </w:tcPr>
          <w:p w14:paraId="028F3F48" w14:textId="77777777" w:rsidR="00106C29" w:rsidRPr="001E338D" w:rsidRDefault="00106C29" w:rsidP="00106C29">
            <w:pPr>
              <w:jc w:val="both"/>
            </w:pPr>
          </w:p>
        </w:tc>
        <w:tc>
          <w:tcPr>
            <w:tcW w:w="1550" w:type="dxa"/>
          </w:tcPr>
          <w:p w14:paraId="4C7B6E6B" w14:textId="77777777" w:rsidR="00106C29" w:rsidRPr="001E338D" w:rsidRDefault="00106C29" w:rsidP="00106C29">
            <w:pPr>
              <w:jc w:val="both"/>
            </w:pPr>
          </w:p>
        </w:tc>
      </w:tr>
      <w:tr w:rsidR="00106C29" w:rsidRPr="001E338D" w14:paraId="0C604D8E" w14:textId="77777777" w:rsidTr="00106C29">
        <w:tc>
          <w:tcPr>
            <w:tcW w:w="843" w:type="dxa"/>
          </w:tcPr>
          <w:p w14:paraId="7E8538F3" w14:textId="77777777" w:rsidR="00106C29" w:rsidRPr="001E338D" w:rsidRDefault="00106C29" w:rsidP="00106C29">
            <w:pPr>
              <w:jc w:val="both"/>
            </w:pPr>
          </w:p>
        </w:tc>
        <w:tc>
          <w:tcPr>
            <w:tcW w:w="2066" w:type="dxa"/>
          </w:tcPr>
          <w:p w14:paraId="57E6CC5E" w14:textId="77777777" w:rsidR="00106C29" w:rsidRPr="001E338D" w:rsidRDefault="00106C29" w:rsidP="00106C29">
            <w:pPr>
              <w:jc w:val="both"/>
            </w:pPr>
          </w:p>
        </w:tc>
        <w:tc>
          <w:tcPr>
            <w:tcW w:w="1461" w:type="dxa"/>
          </w:tcPr>
          <w:p w14:paraId="4C3B295C" w14:textId="77777777" w:rsidR="00106C29" w:rsidRPr="001E338D" w:rsidRDefault="00106C29" w:rsidP="00106C29">
            <w:pPr>
              <w:jc w:val="both"/>
            </w:pPr>
          </w:p>
        </w:tc>
        <w:tc>
          <w:tcPr>
            <w:tcW w:w="1562" w:type="dxa"/>
          </w:tcPr>
          <w:p w14:paraId="14AE87E4" w14:textId="77777777" w:rsidR="00106C29" w:rsidRPr="001E338D" w:rsidRDefault="00106C29" w:rsidP="00106C29">
            <w:pPr>
              <w:jc w:val="both"/>
            </w:pPr>
          </w:p>
        </w:tc>
        <w:tc>
          <w:tcPr>
            <w:tcW w:w="755" w:type="dxa"/>
          </w:tcPr>
          <w:p w14:paraId="069FE4AA" w14:textId="77777777" w:rsidR="00106C29" w:rsidRPr="001E338D" w:rsidRDefault="00106C29" w:rsidP="00106C29">
            <w:pPr>
              <w:jc w:val="both"/>
            </w:pPr>
          </w:p>
        </w:tc>
        <w:tc>
          <w:tcPr>
            <w:tcW w:w="1051" w:type="dxa"/>
          </w:tcPr>
          <w:p w14:paraId="3F13EF07" w14:textId="77777777" w:rsidR="00106C29" w:rsidRPr="001E338D" w:rsidRDefault="00106C29" w:rsidP="00106C29">
            <w:pPr>
              <w:jc w:val="both"/>
            </w:pPr>
          </w:p>
        </w:tc>
        <w:tc>
          <w:tcPr>
            <w:tcW w:w="1550" w:type="dxa"/>
          </w:tcPr>
          <w:p w14:paraId="7AC5ABE4" w14:textId="77777777" w:rsidR="00106C29" w:rsidRPr="001E338D" w:rsidRDefault="00106C29" w:rsidP="00106C29">
            <w:pPr>
              <w:jc w:val="both"/>
            </w:pPr>
          </w:p>
        </w:tc>
      </w:tr>
    </w:tbl>
    <w:p w14:paraId="658C00A6"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A5655C1" w14:textId="77777777" w:rsidTr="00106C29">
        <w:tc>
          <w:tcPr>
            <w:tcW w:w="1689" w:type="dxa"/>
          </w:tcPr>
          <w:p w14:paraId="4701C5C2" w14:textId="77777777" w:rsidR="00106C29" w:rsidRPr="001E338D" w:rsidRDefault="00106C29" w:rsidP="00106C29">
            <w:pPr>
              <w:jc w:val="center"/>
            </w:pPr>
            <w:r w:rsidRPr="001E338D">
              <w:t>adóév</w:t>
            </w:r>
          </w:p>
        </w:tc>
        <w:tc>
          <w:tcPr>
            <w:tcW w:w="3742" w:type="dxa"/>
          </w:tcPr>
          <w:p w14:paraId="2A0C7B12" w14:textId="77777777" w:rsidR="00106C29" w:rsidRPr="001E338D" w:rsidRDefault="00106C29" w:rsidP="00106C29">
            <w:pPr>
              <w:jc w:val="center"/>
            </w:pPr>
            <w:r w:rsidRPr="001E338D">
              <w:t>Gazdálkodó szervezet neve, adószáma</w:t>
            </w:r>
          </w:p>
        </w:tc>
        <w:tc>
          <w:tcPr>
            <w:tcW w:w="3855" w:type="dxa"/>
          </w:tcPr>
          <w:p w14:paraId="3BDA21FA" w14:textId="77777777" w:rsidR="00106C29" w:rsidRPr="001E338D" w:rsidRDefault="00106C29" w:rsidP="00106C29">
            <w:pPr>
              <w:jc w:val="center"/>
            </w:pPr>
            <w:r w:rsidRPr="001E338D">
              <w:t>termelő, feldolgozó, mezőgazdasági, szolgáltató, befektetői, valamint kereskedelmi tevékenységéből származó bevételének aránya az összes bevételhez képest</w:t>
            </w:r>
          </w:p>
        </w:tc>
      </w:tr>
      <w:tr w:rsidR="00106C29" w:rsidRPr="001E338D" w14:paraId="27839086" w14:textId="77777777" w:rsidTr="00106C29">
        <w:tc>
          <w:tcPr>
            <w:tcW w:w="1689" w:type="dxa"/>
          </w:tcPr>
          <w:p w14:paraId="1D24901A" w14:textId="77777777" w:rsidR="00106C29" w:rsidRPr="001E338D" w:rsidRDefault="00106C29" w:rsidP="00106C29">
            <w:pPr>
              <w:jc w:val="both"/>
            </w:pPr>
            <w:r w:rsidRPr="001E338D">
              <w:t>(pályázat benyújtásának éve)</w:t>
            </w:r>
          </w:p>
        </w:tc>
        <w:tc>
          <w:tcPr>
            <w:tcW w:w="3742" w:type="dxa"/>
          </w:tcPr>
          <w:p w14:paraId="1EB8F7C2" w14:textId="77777777" w:rsidR="00106C29" w:rsidRPr="001E338D" w:rsidRDefault="00106C29" w:rsidP="00106C29">
            <w:pPr>
              <w:jc w:val="both"/>
            </w:pPr>
          </w:p>
        </w:tc>
        <w:tc>
          <w:tcPr>
            <w:tcW w:w="3855" w:type="dxa"/>
          </w:tcPr>
          <w:p w14:paraId="39059DCD" w14:textId="77777777" w:rsidR="00106C29" w:rsidRPr="001E338D" w:rsidRDefault="00106C29" w:rsidP="00106C29">
            <w:pPr>
              <w:jc w:val="both"/>
            </w:pPr>
          </w:p>
        </w:tc>
      </w:tr>
      <w:tr w:rsidR="00106C29" w:rsidRPr="001E338D" w14:paraId="2DCD05D2" w14:textId="77777777" w:rsidTr="00106C29">
        <w:tc>
          <w:tcPr>
            <w:tcW w:w="1689" w:type="dxa"/>
          </w:tcPr>
          <w:p w14:paraId="7D4C305B" w14:textId="77777777" w:rsidR="00106C29" w:rsidRPr="001E338D" w:rsidRDefault="00106C29" w:rsidP="00106C29">
            <w:pPr>
              <w:jc w:val="both"/>
            </w:pPr>
            <w:r w:rsidRPr="001E338D">
              <w:t>…</w:t>
            </w:r>
          </w:p>
        </w:tc>
        <w:tc>
          <w:tcPr>
            <w:tcW w:w="3742" w:type="dxa"/>
          </w:tcPr>
          <w:p w14:paraId="6EE7FE6E" w14:textId="77777777" w:rsidR="00106C29" w:rsidRPr="001E338D" w:rsidRDefault="00106C29" w:rsidP="00106C29">
            <w:pPr>
              <w:jc w:val="both"/>
            </w:pPr>
          </w:p>
        </w:tc>
        <w:tc>
          <w:tcPr>
            <w:tcW w:w="3855" w:type="dxa"/>
          </w:tcPr>
          <w:p w14:paraId="5518A70A" w14:textId="77777777" w:rsidR="00106C29" w:rsidRPr="001E338D" w:rsidRDefault="00106C29" w:rsidP="00106C29">
            <w:pPr>
              <w:jc w:val="both"/>
            </w:pPr>
          </w:p>
        </w:tc>
      </w:tr>
      <w:tr w:rsidR="00106C29" w:rsidRPr="001E338D" w14:paraId="1C70C921" w14:textId="77777777" w:rsidTr="00106C29">
        <w:tc>
          <w:tcPr>
            <w:tcW w:w="1689" w:type="dxa"/>
          </w:tcPr>
          <w:p w14:paraId="2D65254D" w14:textId="77777777" w:rsidR="00106C29" w:rsidRPr="001E338D" w:rsidRDefault="00106C29" w:rsidP="00106C29">
            <w:pPr>
              <w:jc w:val="both"/>
            </w:pPr>
            <w:r w:rsidRPr="001E338D">
              <w:t>…</w:t>
            </w:r>
          </w:p>
        </w:tc>
        <w:tc>
          <w:tcPr>
            <w:tcW w:w="3742" w:type="dxa"/>
          </w:tcPr>
          <w:p w14:paraId="1C54D6EA" w14:textId="77777777" w:rsidR="00106C29" w:rsidRPr="001E338D" w:rsidRDefault="00106C29" w:rsidP="00106C29">
            <w:pPr>
              <w:jc w:val="both"/>
            </w:pPr>
          </w:p>
        </w:tc>
        <w:tc>
          <w:tcPr>
            <w:tcW w:w="3855" w:type="dxa"/>
          </w:tcPr>
          <w:p w14:paraId="7DC57D9C" w14:textId="77777777" w:rsidR="00106C29" w:rsidRPr="001E338D" w:rsidRDefault="00106C29" w:rsidP="00106C29">
            <w:pPr>
              <w:jc w:val="both"/>
            </w:pPr>
          </w:p>
        </w:tc>
      </w:tr>
      <w:tr w:rsidR="00106C29" w:rsidRPr="001E338D" w14:paraId="26A62516" w14:textId="77777777" w:rsidTr="00106C29">
        <w:tc>
          <w:tcPr>
            <w:tcW w:w="1689" w:type="dxa"/>
          </w:tcPr>
          <w:p w14:paraId="2DE0A96B" w14:textId="77777777" w:rsidR="00106C29" w:rsidRPr="001E338D" w:rsidRDefault="00106C29" w:rsidP="00106C29">
            <w:pPr>
              <w:jc w:val="both"/>
            </w:pPr>
            <w:r w:rsidRPr="001E338D">
              <w:t>…</w:t>
            </w:r>
          </w:p>
        </w:tc>
        <w:tc>
          <w:tcPr>
            <w:tcW w:w="3742" w:type="dxa"/>
          </w:tcPr>
          <w:p w14:paraId="1ED02AB7" w14:textId="77777777" w:rsidR="00106C29" w:rsidRPr="001E338D" w:rsidRDefault="00106C29" w:rsidP="00106C29">
            <w:pPr>
              <w:jc w:val="both"/>
            </w:pPr>
          </w:p>
        </w:tc>
        <w:tc>
          <w:tcPr>
            <w:tcW w:w="3855" w:type="dxa"/>
          </w:tcPr>
          <w:p w14:paraId="330374D7" w14:textId="77777777" w:rsidR="00106C29" w:rsidRPr="001E338D" w:rsidRDefault="00106C29" w:rsidP="00106C29">
            <w:pPr>
              <w:jc w:val="both"/>
            </w:pPr>
          </w:p>
        </w:tc>
      </w:tr>
      <w:tr w:rsidR="00106C29" w:rsidRPr="001E338D" w14:paraId="219D6D52" w14:textId="77777777" w:rsidTr="00106C29">
        <w:tc>
          <w:tcPr>
            <w:tcW w:w="1689" w:type="dxa"/>
          </w:tcPr>
          <w:p w14:paraId="4EE993AF" w14:textId="77777777" w:rsidR="00106C29" w:rsidRPr="001E338D" w:rsidRDefault="00106C29" w:rsidP="00106C29">
            <w:pPr>
              <w:jc w:val="both"/>
            </w:pPr>
            <w:r w:rsidRPr="001E338D">
              <w:t>(utolsó lezárt adóév)</w:t>
            </w:r>
          </w:p>
        </w:tc>
        <w:tc>
          <w:tcPr>
            <w:tcW w:w="3742" w:type="dxa"/>
          </w:tcPr>
          <w:p w14:paraId="71D3807B" w14:textId="77777777" w:rsidR="00106C29" w:rsidRPr="001E338D" w:rsidRDefault="00106C29" w:rsidP="00106C29">
            <w:pPr>
              <w:jc w:val="both"/>
            </w:pPr>
          </w:p>
        </w:tc>
        <w:tc>
          <w:tcPr>
            <w:tcW w:w="3855" w:type="dxa"/>
          </w:tcPr>
          <w:p w14:paraId="59F4DBB4" w14:textId="77777777" w:rsidR="00106C29" w:rsidRPr="001E338D" w:rsidRDefault="00106C29" w:rsidP="00106C29">
            <w:pPr>
              <w:jc w:val="both"/>
            </w:pPr>
          </w:p>
        </w:tc>
      </w:tr>
    </w:tbl>
    <w:p w14:paraId="2F77AFF7" w14:textId="77777777" w:rsidR="00106C29" w:rsidRPr="001E338D" w:rsidRDefault="00106C29" w:rsidP="00106C29">
      <w:pPr>
        <w:jc w:val="both"/>
      </w:pPr>
    </w:p>
    <w:p w14:paraId="1DA67405" w14:textId="77777777" w:rsidR="00106C29" w:rsidRPr="001E338D" w:rsidRDefault="00106C29" w:rsidP="00106C29">
      <w:pPr>
        <w:jc w:val="both"/>
      </w:pPr>
      <w:r w:rsidRPr="001E338D">
        <w:t xml:space="preserve">Nyilatkozom továbbá, hogy a felsorolt követelményeknek az általam képviselt szervezet </w:t>
      </w:r>
      <w:r w:rsidR="00492B53">
        <w:t>jelen</w:t>
      </w:r>
      <w:r w:rsidRPr="001E338D">
        <w:t xml:space="preserve"> </w:t>
      </w:r>
      <w:r w:rsidR="00492B53">
        <w:t>pályázat</w:t>
      </w:r>
      <w:r w:rsidRPr="001E338D">
        <w:t xml:space="preserve"> benyújtásának időpontjában (éééé.</w:t>
      </w:r>
      <w:proofErr w:type="gramStart"/>
      <w:r w:rsidRPr="001E338D">
        <w:t>hh.nn</w:t>
      </w:r>
      <w:proofErr w:type="gramEnd"/>
      <w:r w:rsidRPr="001E338D">
        <w:t>) is megfelelt.</w:t>
      </w:r>
    </w:p>
    <w:p w14:paraId="15BD9CC4" w14:textId="77777777" w:rsidR="00106C29" w:rsidRPr="001E338D" w:rsidRDefault="00106C29" w:rsidP="00106C29">
      <w:pPr>
        <w:autoSpaceDE w:val="0"/>
        <w:autoSpaceDN w:val="0"/>
        <w:adjustRightInd w:val="0"/>
        <w:jc w:val="both"/>
      </w:pPr>
    </w:p>
    <w:p w14:paraId="2633C07B" w14:textId="77777777" w:rsidR="00106C29" w:rsidRPr="001E338D" w:rsidRDefault="00106C29" w:rsidP="00106C29">
      <w:pPr>
        <w:autoSpaceDE w:val="0"/>
        <w:autoSpaceDN w:val="0"/>
        <w:adjustRightInd w:val="0"/>
        <w:jc w:val="both"/>
      </w:pPr>
      <w:r w:rsidRPr="001E338D">
        <w:t>Kijelentem, hogy az általam képviselt szervezet alapító (létesítő) okirata, illetve külön jogszabály szerinti nyilvántartásba vételt igazoló okirata alapján jogosult vagyok a szervezet képviseletére (és cégjegyzésére).</w:t>
      </w:r>
    </w:p>
    <w:p w14:paraId="2A6BE7C8" w14:textId="77777777" w:rsidR="00106C29" w:rsidRPr="001E338D" w:rsidRDefault="00106C29" w:rsidP="00106C29">
      <w:pPr>
        <w:autoSpaceDE w:val="0"/>
        <w:autoSpaceDN w:val="0"/>
        <w:adjustRightInd w:val="0"/>
        <w:jc w:val="both"/>
      </w:pPr>
    </w:p>
    <w:p w14:paraId="08A7A6DF" w14:textId="77777777" w:rsidR="00106C29" w:rsidRPr="001E338D" w:rsidRDefault="00106C29" w:rsidP="00106C29">
      <w:pPr>
        <w:autoSpaceDE w:val="0"/>
        <w:autoSpaceDN w:val="0"/>
        <w:adjustRightInd w:val="0"/>
        <w:jc w:val="both"/>
      </w:pPr>
    </w:p>
    <w:p w14:paraId="22B969DE" w14:textId="77777777" w:rsidR="00106C29" w:rsidRPr="001E338D" w:rsidRDefault="00106C29" w:rsidP="00106C29">
      <w:pPr>
        <w:autoSpaceDE w:val="0"/>
        <w:autoSpaceDN w:val="0"/>
        <w:adjustRightInd w:val="0"/>
        <w:jc w:val="both"/>
      </w:pPr>
    </w:p>
    <w:p w14:paraId="3E1F2D9C" w14:textId="77777777" w:rsidR="00106C29" w:rsidRPr="001E338D" w:rsidRDefault="00106C29" w:rsidP="00106C29">
      <w:pPr>
        <w:autoSpaceDE w:val="0"/>
        <w:autoSpaceDN w:val="0"/>
        <w:adjustRightInd w:val="0"/>
        <w:jc w:val="both"/>
      </w:pPr>
    </w:p>
    <w:p w14:paraId="4D2589D8" w14:textId="77777777" w:rsidR="00106C29" w:rsidRPr="001E338D" w:rsidRDefault="00106C29" w:rsidP="00106C29">
      <w:pPr>
        <w:autoSpaceDE w:val="0"/>
        <w:autoSpaceDN w:val="0"/>
        <w:adjustRightInd w:val="0"/>
        <w:jc w:val="both"/>
      </w:pPr>
      <w:r w:rsidRPr="001E338D">
        <w:t>Kelt: Nyíregyháza, 20…………………………</w:t>
      </w:r>
      <w:proofErr w:type="gramStart"/>
      <w:r w:rsidRPr="001E338D">
        <w:t>…….</w:t>
      </w:r>
      <w:proofErr w:type="gramEnd"/>
      <w:r w:rsidRPr="001E338D">
        <w:t xml:space="preserve">. </w:t>
      </w:r>
    </w:p>
    <w:p w14:paraId="34260AF2" w14:textId="77777777" w:rsidR="00106C29" w:rsidRPr="001E338D" w:rsidRDefault="00106C29" w:rsidP="00106C29">
      <w:pPr>
        <w:autoSpaceDE w:val="0"/>
        <w:autoSpaceDN w:val="0"/>
        <w:adjustRightInd w:val="0"/>
        <w:jc w:val="both"/>
      </w:pPr>
    </w:p>
    <w:p w14:paraId="327EB9D6" w14:textId="77777777" w:rsidR="00106C29" w:rsidRPr="001E338D" w:rsidRDefault="00106C29" w:rsidP="00106C29">
      <w:pPr>
        <w:contextualSpacing/>
        <w:jc w:val="both"/>
      </w:pPr>
      <w:r w:rsidRPr="001E338D">
        <w:t xml:space="preserve">                                                                                           </w:t>
      </w:r>
      <w:r w:rsidRPr="001E338D">
        <w:tab/>
        <w:t xml:space="preserve">       ……………………………………………………</w:t>
      </w:r>
    </w:p>
    <w:p w14:paraId="42AC0B01" w14:textId="77777777" w:rsidR="00106C29" w:rsidRPr="001E338D" w:rsidRDefault="00106C29" w:rsidP="00106C29">
      <w:pPr>
        <w:contextualSpacing/>
        <w:jc w:val="both"/>
      </w:pPr>
      <w:r w:rsidRPr="001E338D">
        <w:t xml:space="preserve">                                                                                               </w:t>
      </w:r>
      <w:r>
        <w:t xml:space="preserve">         </w:t>
      </w:r>
      <w:r w:rsidRPr="001E338D">
        <w:t xml:space="preserve">  a szervezet képviselőjének aláírása</w:t>
      </w:r>
    </w:p>
    <w:p w14:paraId="5D2EEB0C" w14:textId="77777777" w:rsidR="00106C29" w:rsidRPr="001E338D" w:rsidRDefault="00106C29" w:rsidP="00106C29">
      <w:pPr>
        <w:contextualSpacing/>
        <w:jc w:val="both"/>
      </w:pPr>
      <w:r w:rsidRPr="001E338D">
        <w:tab/>
      </w:r>
      <w:r w:rsidRPr="001E338D">
        <w:tab/>
      </w:r>
      <w:r w:rsidRPr="001E338D">
        <w:tab/>
      </w:r>
      <w:r w:rsidRPr="001E338D">
        <w:tab/>
      </w:r>
      <w:r w:rsidRPr="001E338D">
        <w:tab/>
      </w:r>
      <w:r w:rsidRPr="001E338D">
        <w:tab/>
      </w:r>
      <w:r w:rsidRPr="001E338D">
        <w:tab/>
      </w:r>
      <w:r w:rsidRPr="001E338D">
        <w:tab/>
      </w:r>
      <w:r w:rsidRPr="001E338D">
        <w:tab/>
        <w:t xml:space="preserve">  p.h.</w:t>
      </w:r>
    </w:p>
    <w:p w14:paraId="6BFC0259" w14:textId="77777777" w:rsidR="00106C29" w:rsidRPr="001E338D" w:rsidRDefault="00106C29" w:rsidP="00106C29">
      <w:pPr>
        <w:autoSpaceDE w:val="0"/>
        <w:autoSpaceDN w:val="0"/>
        <w:adjustRightInd w:val="0"/>
        <w:jc w:val="both"/>
      </w:pPr>
    </w:p>
    <w:p w14:paraId="3DF30C1D" w14:textId="77777777" w:rsidR="00106C29" w:rsidRPr="00EF0BCE" w:rsidRDefault="00106C29" w:rsidP="00106C29">
      <w:pPr>
        <w:jc w:val="center"/>
        <w:rPr>
          <w:b/>
        </w:rPr>
      </w:pPr>
      <w:r w:rsidRPr="001E338D">
        <w:br w:type="page"/>
      </w:r>
      <w:r w:rsidRPr="00EF0BCE">
        <w:rPr>
          <w:b/>
        </w:rPr>
        <w:lastRenderedPageBreak/>
        <w:t>A pályázati adatlap 2. sz. melléklete</w:t>
      </w:r>
    </w:p>
    <w:p w14:paraId="30249113" w14:textId="77777777" w:rsidR="00106C29" w:rsidRPr="00EF0BCE" w:rsidRDefault="00106C29" w:rsidP="00106C29">
      <w:pPr>
        <w:jc w:val="both"/>
      </w:pPr>
      <w:r w:rsidRPr="00EF0BCE">
        <w:rPr>
          <w:rFonts w:eastAsia="Lucida Sans Unicode" w:cs="Mangal"/>
          <w:kern w:val="1"/>
          <w:lang w:eastAsia="hi-IN" w:bidi="hi-IN"/>
        </w:rPr>
        <w:t>Nyilatkozat az államháztartásról szóló 2011. évi CXCV. törvényben előírt rendezett munkaügyi kapcsolatokra</w:t>
      </w:r>
    </w:p>
    <w:p w14:paraId="05DE45E5" w14:textId="77777777" w:rsidR="00106C29" w:rsidRPr="00EF0BCE" w:rsidRDefault="00106C29" w:rsidP="00106C29">
      <w:pPr>
        <w:autoSpaceDE w:val="0"/>
        <w:autoSpaceDN w:val="0"/>
        <w:adjustRightInd w:val="0"/>
        <w:jc w:val="center"/>
        <w:rPr>
          <w:b/>
          <w:bCs/>
          <w:i/>
          <w:iCs/>
        </w:rPr>
      </w:pPr>
      <w:r w:rsidRPr="00EF0BCE">
        <w:rPr>
          <w:b/>
          <w:bCs/>
          <w:i/>
          <w:iCs/>
        </w:rPr>
        <w:t xml:space="preserve">NYILATKOZAT </w:t>
      </w:r>
      <w:r w:rsidRPr="00EF0BCE">
        <w:rPr>
          <w:b/>
          <w:bCs/>
          <w:i/>
          <w:iC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3933"/>
        <w:gridCol w:w="5129"/>
      </w:tblGrid>
      <w:tr w:rsidR="00106C29" w:rsidRPr="00EF0BCE" w14:paraId="0E13745C" w14:textId="77777777" w:rsidTr="00106C29">
        <w:tc>
          <w:tcPr>
            <w:tcW w:w="2170" w:type="pct"/>
            <w:tcBorders>
              <w:top w:val="single" w:sz="4" w:space="0" w:color="auto"/>
              <w:left w:val="single" w:sz="4" w:space="0" w:color="auto"/>
              <w:bottom w:val="single" w:sz="4" w:space="0" w:color="auto"/>
              <w:right w:val="single" w:sz="4" w:space="0" w:color="auto"/>
            </w:tcBorders>
          </w:tcPr>
          <w:p w14:paraId="3B2C1A50" w14:textId="77777777" w:rsidR="00106C29" w:rsidRPr="00EF0BCE" w:rsidRDefault="00106C29" w:rsidP="00106C29">
            <w:pPr>
              <w:autoSpaceDE w:val="0"/>
              <w:autoSpaceDN w:val="0"/>
              <w:adjustRightInd w:val="0"/>
            </w:pPr>
            <w:r w:rsidRPr="00EF0BCE">
              <w:t xml:space="preserve"> Alulírott (név):</w:t>
            </w:r>
          </w:p>
        </w:tc>
        <w:tc>
          <w:tcPr>
            <w:tcW w:w="2830" w:type="pct"/>
            <w:tcBorders>
              <w:top w:val="single" w:sz="4" w:space="0" w:color="auto"/>
              <w:left w:val="single" w:sz="4" w:space="0" w:color="auto"/>
              <w:bottom w:val="single" w:sz="4" w:space="0" w:color="auto"/>
              <w:right w:val="single" w:sz="4" w:space="0" w:color="auto"/>
            </w:tcBorders>
          </w:tcPr>
          <w:p w14:paraId="25FA4AC7" w14:textId="77777777" w:rsidR="00106C29" w:rsidRPr="00EF0BCE" w:rsidRDefault="00106C29" w:rsidP="00106C29">
            <w:pPr>
              <w:autoSpaceDE w:val="0"/>
              <w:autoSpaceDN w:val="0"/>
              <w:adjustRightInd w:val="0"/>
            </w:pPr>
            <w:r w:rsidRPr="00EF0BCE">
              <w:t xml:space="preserve"> </w:t>
            </w:r>
          </w:p>
        </w:tc>
      </w:tr>
      <w:tr w:rsidR="00106C29" w:rsidRPr="00EF0BCE" w14:paraId="3313CC83" w14:textId="77777777" w:rsidTr="00106C29">
        <w:tc>
          <w:tcPr>
            <w:tcW w:w="2170" w:type="pct"/>
            <w:tcBorders>
              <w:top w:val="single" w:sz="4" w:space="0" w:color="auto"/>
              <w:left w:val="single" w:sz="4" w:space="0" w:color="auto"/>
              <w:bottom w:val="single" w:sz="4" w:space="0" w:color="auto"/>
              <w:right w:val="single" w:sz="4" w:space="0" w:color="auto"/>
            </w:tcBorders>
          </w:tcPr>
          <w:p w14:paraId="1B63AC84" w14:textId="77777777" w:rsidR="00106C29" w:rsidRPr="00EF0BCE" w:rsidRDefault="00106C29" w:rsidP="00106C29">
            <w:pPr>
              <w:autoSpaceDE w:val="0"/>
              <w:autoSpaceDN w:val="0"/>
              <w:adjustRightInd w:val="0"/>
            </w:pPr>
            <w:r w:rsidRPr="00EF0BCE">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14:paraId="59DDF52E" w14:textId="77777777" w:rsidR="00106C29" w:rsidRPr="00EF0BCE" w:rsidRDefault="00106C29" w:rsidP="00106C29">
            <w:pPr>
              <w:autoSpaceDE w:val="0"/>
              <w:autoSpaceDN w:val="0"/>
              <w:adjustRightInd w:val="0"/>
            </w:pPr>
          </w:p>
        </w:tc>
      </w:tr>
      <w:tr w:rsidR="00106C29" w:rsidRPr="00EF0BCE" w14:paraId="7AFF546E" w14:textId="77777777" w:rsidTr="00106C29">
        <w:tc>
          <w:tcPr>
            <w:tcW w:w="2170" w:type="pct"/>
            <w:tcBorders>
              <w:top w:val="single" w:sz="4" w:space="0" w:color="auto"/>
              <w:left w:val="single" w:sz="4" w:space="0" w:color="auto"/>
              <w:bottom w:val="single" w:sz="4" w:space="0" w:color="auto"/>
              <w:right w:val="single" w:sz="4" w:space="0" w:color="auto"/>
            </w:tcBorders>
          </w:tcPr>
          <w:p w14:paraId="19999F86" w14:textId="77777777" w:rsidR="00106C29" w:rsidRPr="00EF0BCE" w:rsidRDefault="00106C29" w:rsidP="00106C29">
            <w:pPr>
              <w:autoSpaceDE w:val="0"/>
              <w:autoSpaceDN w:val="0"/>
              <w:adjustRightInd w:val="0"/>
            </w:pPr>
            <w:r w:rsidRPr="00EF0BCE">
              <w:t xml:space="preserve"> székhelye:</w:t>
            </w:r>
          </w:p>
        </w:tc>
        <w:tc>
          <w:tcPr>
            <w:tcW w:w="2830" w:type="pct"/>
            <w:tcBorders>
              <w:top w:val="single" w:sz="4" w:space="0" w:color="auto"/>
              <w:left w:val="single" w:sz="4" w:space="0" w:color="auto"/>
              <w:bottom w:val="single" w:sz="4" w:space="0" w:color="auto"/>
              <w:right w:val="single" w:sz="4" w:space="0" w:color="auto"/>
            </w:tcBorders>
          </w:tcPr>
          <w:p w14:paraId="35899AAB" w14:textId="77777777" w:rsidR="00106C29" w:rsidRPr="00EF0BCE" w:rsidRDefault="00106C29" w:rsidP="00106C29">
            <w:pPr>
              <w:autoSpaceDE w:val="0"/>
              <w:autoSpaceDN w:val="0"/>
              <w:adjustRightInd w:val="0"/>
            </w:pPr>
          </w:p>
        </w:tc>
      </w:tr>
      <w:tr w:rsidR="00106C29" w:rsidRPr="00EF0BCE" w14:paraId="41AA27BD" w14:textId="77777777" w:rsidTr="00106C29">
        <w:tc>
          <w:tcPr>
            <w:tcW w:w="2170" w:type="pct"/>
            <w:tcBorders>
              <w:top w:val="single" w:sz="4" w:space="0" w:color="auto"/>
              <w:left w:val="single" w:sz="4" w:space="0" w:color="auto"/>
              <w:bottom w:val="single" w:sz="4" w:space="0" w:color="auto"/>
              <w:right w:val="single" w:sz="4" w:space="0" w:color="auto"/>
            </w:tcBorders>
          </w:tcPr>
          <w:p w14:paraId="3056F6A6" w14:textId="77777777" w:rsidR="00106C29" w:rsidRPr="00EF0BCE" w:rsidRDefault="00106C29" w:rsidP="00106C29">
            <w:pPr>
              <w:autoSpaceDE w:val="0"/>
              <w:autoSpaceDN w:val="0"/>
              <w:adjustRightInd w:val="0"/>
            </w:pPr>
            <w:r w:rsidRPr="00EF0BCE">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14:paraId="13410D5B" w14:textId="77777777" w:rsidR="00106C29" w:rsidRPr="00EF0BCE" w:rsidRDefault="00106C29" w:rsidP="00106C29">
            <w:pPr>
              <w:autoSpaceDE w:val="0"/>
              <w:autoSpaceDN w:val="0"/>
              <w:adjustRightInd w:val="0"/>
            </w:pPr>
          </w:p>
        </w:tc>
      </w:tr>
      <w:tr w:rsidR="00106C29" w:rsidRPr="00EF0BCE" w14:paraId="5DD6C2C5" w14:textId="77777777" w:rsidTr="00106C29">
        <w:tc>
          <w:tcPr>
            <w:tcW w:w="2170" w:type="pct"/>
            <w:tcBorders>
              <w:top w:val="single" w:sz="4" w:space="0" w:color="auto"/>
              <w:left w:val="single" w:sz="4" w:space="0" w:color="auto"/>
              <w:bottom w:val="single" w:sz="4" w:space="0" w:color="auto"/>
              <w:right w:val="single" w:sz="4" w:space="0" w:color="auto"/>
            </w:tcBorders>
          </w:tcPr>
          <w:p w14:paraId="37C342AC" w14:textId="77777777" w:rsidR="00106C29" w:rsidRPr="00EF0BCE" w:rsidRDefault="00106C29" w:rsidP="00106C29">
            <w:pPr>
              <w:autoSpaceDE w:val="0"/>
              <w:autoSpaceDN w:val="0"/>
              <w:adjustRightInd w:val="0"/>
            </w:pPr>
            <w:r w:rsidRPr="00EF0BCE">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14:paraId="58E17F20" w14:textId="77777777" w:rsidR="00106C29" w:rsidRPr="00EF0BCE" w:rsidRDefault="00106C29" w:rsidP="00106C29">
            <w:pPr>
              <w:autoSpaceDE w:val="0"/>
              <w:autoSpaceDN w:val="0"/>
              <w:adjustRightInd w:val="0"/>
            </w:pPr>
            <w:r w:rsidRPr="00EF0BCE">
              <w:t xml:space="preserve"> </w:t>
            </w:r>
          </w:p>
        </w:tc>
      </w:tr>
      <w:tr w:rsidR="00106C29" w:rsidRPr="00EF0BCE" w14:paraId="4B694E84" w14:textId="77777777" w:rsidTr="00106C29">
        <w:tc>
          <w:tcPr>
            <w:tcW w:w="2170" w:type="pct"/>
            <w:tcBorders>
              <w:top w:val="single" w:sz="4" w:space="0" w:color="auto"/>
              <w:left w:val="single" w:sz="4" w:space="0" w:color="auto"/>
              <w:bottom w:val="single" w:sz="4" w:space="0" w:color="auto"/>
              <w:right w:val="single" w:sz="4" w:space="0" w:color="auto"/>
            </w:tcBorders>
          </w:tcPr>
          <w:p w14:paraId="12FAD8BC" w14:textId="77777777" w:rsidR="00106C29" w:rsidRPr="00EF0BCE" w:rsidRDefault="00106C29" w:rsidP="00106C29">
            <w:pPr>
              <w:autoSpaceDE w:val="0"/>
              <w:autoSpaceDN w:val="0"/>
              <w:adjustRightInd w:val="0"/>
            </w:pPr>
            <w:r w:rsidRPr="00EF0BCE">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14:paraId="3C595D9E" w14:textId="77777777" w:rsidR="00106C29" w:rsidRPr="00EF0BCE" w:rsidRDefault="00106C29" w:rsidP="00106C29">
            <w:pPr>
              <w:autoSpaceDE w:val="0"/>
              <w:autoSpaceDN w:val="0"/>
              <w:adjustRightInd w:val="0"/>
            </w:pPr>
            <w:r w:rsidRPr="00EF0BCE">
              <w:t xml:space="preserve"> </w:t>
            </w:r>
          </w:p>
        </w:tc>
      </w:tr>
      <w:tr w:rsidR="00106C29" w:rsidRPr="00EF0BCE" w14:paraId="48574021" w14:textId="77777777" w:rsidTr="00106C29">
        <w:tc>
          <w:tcPr>
            <w:tcW w:w="2170" w:type="pct"/>
            <w:tcBorders>
              <w:top w:val="single" w:sz="4" w:space="0" w:color="auto"/>
              <w:left w:val="single" w:sz="4" w:space="0" w:color="auto"/>
              <w:bottom w:val="single" w:sz="4" w:space="0" w:color="auto"/>
              <w:right w:val="single" w:sz="4" w:space="0" w:color="auto"/>
            </w:tcBorders>
          </w:tcPr>
          <w:p w14:paraId="21F5E8CF" w14:textId="77777777" w:rsidR="00106C29" w:rsidRPr="00EF0BCE" w:rsidRDefault="00106C29" w:rsidP="00106C29">
            <w:pPr>
              <w:autoSpaceDE w:val="0"/>
              <w:autoSpaceDN w:val="0"/>
              <w:adjustRightInd w:val="0"/>
            </w:pPr>
            <w:r w:rsidRPr="00EF0BCE">
              <w:t xml:space="preserve"> adószáma: </w:t>
            </w:r>
          </w:p>
        </w:tc>
        <w:tc>
          <w:tcPr>
            <w:tcW w:w="2830" w:type="pct"/>
            <w:tcBorders>
              <w:top w:val="single" w:sz="4" w:space="0" w:color="auto"/>
              <w:left w:val="single" w:sz="4" w:space="0" w:color="auto"/>
              <w:bottom w:val="single" w:sz="4" w:space="0" w:color="auto"/>
              <w:right w:val="single" w:sz="4" w:space="0" w:color="auto"/>
            </w:tcBorders>
          </w:tcPr>
          <w:p w14:paraId="71F11248" w14:textId="77777777" w:rsidR="00106C29" w:rsidRPr="00EF0BCE" w:rsidRDefault="00106C29" w:rsidP="00106C29">
            <w:pPr>
              <w:autoSpaceDE w:val="0"/>
              <w:autoSpaceDN w:val="0"/>
              <w:adjustRightInd w:val="0"/>
            </w:pPr>
            <w:r w:rsidRPr="00EF0BCE">
              <w:t xml:space="preserve"> </w:t>
            </w:r>
          </w:p>
        </w:tc>
      </w:tr>
      <w:tr w:rsidR="00106C29" w:rsidRPr="00EF0BCE" w14:paraId="4567948A" w14:textId="77777777" w:rsidTr="00106C29">
        <w:tc>
          <w:tcPr>
            <w:tcW w:w="2170" w:type="pct"/>
            <w:tcBorders>
              <w:top w:val="single" w:sz="4" w:space="0" w:color="auto"/>
              <w:left w:val="single" w:sz="4" w:space="0" w:color="auto"/>
              <w:bottom w:val="single" w:sz="4" w:space="0" w:color="auto"/>
              <w:right w:val="single" w:sz="4" w:space="0" w:color="auto"/>
            </w:tcBorders>
          </w:tcPr>
          <w:p w14:paraId="56440216" w14:textId="77777777" w:rsidR="00106C29" w:rsidRPr="00EF0BCE" w:rsidRDefault="00106C29" w:rsidP="00106C29">
            <w:pPr>
              <w:autoSpaceDE w:val="0"/>
              <w:autoSpaceDN w:val="0"/>
              <w:adjustRightInd w:val="0"/>
            </w:pPr>
            <w:r w:rsidRPr="00EF0BCE">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14:paraId="0A10E681" w14:textId="77777777" w:rsidR="00106C29" w:rsidRPr="00EF0BCE" w:rsidRDefault="00106C29" w:rsidP="00106C29">
            <w:pPr>
              <w:autoSpaceDE w:val="0"/>
              <w:autoSpaceDN w:val="0"/>
              <w:adjustRightInd w:val="0"/>
            </w:pPr>
          </w:p>
        </w:tc>
      </w:tr>
      <w:tr w:rsidR="00106C29" w:rsidRPr="00EF0BCE" w14:paraId="4D349E6F" w14:textId="77777777" w:rsidTr="00106C29">
        <w:tc>
          <w:tcPr>
            <w:tcW w:w="2170" w:type="pct"/>
            <w:tcBorders>
              <w:top w:val="single" w:sz="4" w:space="0" w:color="auto"/>
              <w:left w:val="single" w:sz="4" w:space="0" w:color="auto"/>
              <w:bottom w:val="single" w:sz="4" w:space="0" w:color="auto"/>
              <w:right w:val="single" w:sz="4" w:space="0" w:color="auto"/>
            </w:tcBorders>
          </w:tcPr>
          <w:p w14:paraId="31BA5C62" w14:textId="77777777" w:rsidR="00106C29" w:rsidRPr="00EF0BCE" w:rsidRDefault="00106C29" w:rsidP="00106C29">
            <w:pPr>
              <w:autoSpaceDE w:val="0"/>
              <w:autoSpaceDN w:val="0"/>
              <w:adjustRightInd w:val="0"/>
            </w:pPr>
            <w:r w:rsidRPr="00EF0BCE">
              <w:t xml:space="preserve"> számlaszám:</w:t>
            </w:r>
          </w:p>
        </w:tc>
        <w:tc>
          <w:tcPr>
            <w:tcW w:w="2830" w:type="pct"/>
            <w:tcBorders>
              <w:top w:val="single" w:sz="4" w:space="0" w:color="auto"/>
              <w:left w:val="single" w:sz="4" w:space="0" w:color="auto"/>
              <w:bottom w:val="single" w:sz="4" w:space="0" w:color="auto"/>
              <w:right w:val="single" w:sz="4" w:space="0" w:color="auto"/>
            </w:tcBorders>
          </w:tcPr>
          <w:p w14:paraId="5576E4CE" w14:textId="77777777" w:rsidR="00106C29" w:rsidRPr="00EF0BCE" w:rsidRDefault="00106C29" w:rsidP="00106C29">
            <w:pPr>
              <w:autoSpaceDE w:val="0"/>
              <w:autoSpaceDN w:val="0"/>
              <w:adjustRightInd w:val="0"/>
            </w:pPr>
          </w:p>
        </w:tc>
      </w:tr>
    </w:tbl>
    <w:p w14:paraId="76AEDBDE" w14:textId="77777777" w:rsidR="00106C29" w:rsidRPr="00EF0BCE" w:rsidRDefault="00106C29" w:rsidP="00106C29">
      <w:pPr>
        <w:autoSpaceDE w:val="0"/>
        <w:autoSpaceDN w:val="0"/>
        <w:adjustRightInd w:val="0"/>
        <w:jc w:val="both"/>
      </w:pPr>
      <w:r w:rsidRPr="00EF0BCE">
        <w:t>képviselője büntetőjogi felelősségem tudatában</w:t>
      </w:r>
    </w:p>
    <w:p w14:paraId="2D35C1CB" w14:textId="77777777" w:rsidR="00106C29" w:rsidRPr="00EF0BCE" w:rsidRDefault="00106C29" w:rsidP="00106C29">
      <w:pPr>
        <w:autoSpaceDE w:val="0"/>
        <w:autoSpaceDN w:val="0"/>
        <w:adjustRightInd w:val="0"/>
        <w:jc w:val="center"/>
      </w:pPr>
      <w:r w:rsidRPr="00EF0BCE">
        <w:rPr>
          <w:b/>
        </w:rPr>
        <w:t>n y i l a t k o z o m</w:t>
      </w:r>
      <w:r w:rsidRPr="00EF0BCE">
        <w:t>,</w:t>
      </w:r>
    </w:p>
    <w:p w14:paraId="02586330" w14:textId="77777777" w:rsidR="00106C29" w:rsidRPr="00EF0BCE" w:rsidRDefault="00106C29" w:rsidP="00106C29">
      <w:pPr>
        <w:autoSpaceDE w:val="0"/>
        <w:autoSpaceDN w:val="0"/>
        <w:adjustRightInd w:val="0"/>
      </w:pPr>
      <w:r w:rsidRPr="00EF0BCE">
        <w:t>hogy az általam képviselt szervezettel szemben nem állnak fenn az alábbiak:</w:t>
      </w:r>
    </w:p>
    <w:p w14:paraId="13E1E522" w14:textId="77777777" w:rsidR="00106C29" w:rsidRPr="00EF0BCE" w:rsidRDefault="00106C29" w:rsidP="00106C29">
      <w:pPr>
        <w:autoSpaceDE w:val="0"/>
        <w:autoSpaceDN w:val="0"/>
        <w:adjustRightInd w:val="0"/>
        <w:jc w:val="both"/>
      </w:pPr>
      <w:r w:rsidRPr="00EF0BCE">
        <w:rPr>
          <w:iCs/>
        </w:rPr>
        <w:t>a)</w:t>
      </w:r>
      <w:r w:rsidRPr="00EF0BCE">
        <w:rPr>
          <w:i/>
          <w:iCs/>
        </w:rPr>
        <w:t xml:space="preserve"> </w:t>
      </w:r>
      <w:r w:rsidRPr="00EF0BCE">
        <w:t>az adózás rendjéről szóló 2017. évi CL. törvény (a továbbiakban: Art.) 16. § (1) bekezdésében és 1. melléklet 3. pontjában vagy 16.§ (1) bekezdésében és 1. melléklet 4. pontjában, illetve az egyszerűsített foglalkoztatásról szóló 2010. évi LXXV. törvény 11. §-ában foglalt, a foglalkoztatásra irányuló jogviszony létesítésével összefüggő bejelentési kötelezettség elmulasztása,</w:t>
      </w:r>
    </w:p>
    <w:p w14:paraId="5C2001C6" w14:textId="77777777" w:rsidR="00106C29" w:rsidRPr="00EF0BCE" w:rsidRDefault="00106C29" w:rsidP="00106C29">
      <w:pPr>
        <w:autoSpaceDE w:val="0"/>
        <w:autoSpaceDN w:val="0"/>
        <w:adjustRightInd w:val="0"/>
        <w:jc w:val="both"/>
      </w:pPr>
      <w:r w:rsidRPr="00EF0BCE">
        <w:rPr>
          <w:iCs/>
        </w:rPr>
        <w:t>b)</w:t>
      </w:r>
      <w:r w:rsidRPr="00EF0BCE">
        <w:rPr>
          <w:i/>
          <w:iCs/>
        </w:rPr>
        <w:t xml:space="preserve"> </w:t>
      </w:r>
      <w:r w:rsidRPr="00EF0BCE">
        <w:t>az Mt. 34. §-ában meghatározott, a munkavállalói jogalanyisággal kapcsolatos életkori feltételekre (ideértve a gyermekmunka tilalmát is) vonatkozó rendelkezések megsértése,</w:t>
      </w:r>
    </w:p>
    <w:p w14:paraId="52F0F127" w14:textId="77777777" w:rsidR="00106C29" w:rsidRPr="00EF0BCE" w:rsidRDefault="00106C29" w:rsidP="00106C29">
      <w:pPr>
        <w:autoSpaceDE w:val="0"/>
        <w:autoSpaceDN w:val="0"/>
        <w:adjustRightInd w:val="0"/>
        <w:jc w:val="both"/>
      </w:pPr>
      <w:r w:rsidRPr="00EF0BCE">
        <w:rPr>
          <w:iCs/>
        </w:rPr>
        <w:t>c)</w:t>
      </w:r>
      <w:r w:rsidRPr="00EF0BCE">
        <w:rPr>
          <w:i/>
          <w:iCs/>
        </w:rPr>
        <w:t xml:space="preserve"> </w:t>
      </w:r>
      <w:r w:rsidRPr="00EF0BCE">
        <w:t>jogszabályban, kollektív szerződésben vagy a miniszter által az ágazatra, alágazatra kiterjesztett kollektív szerződésben megállapított munkabér mértékére és a kifizetés határidejére vonatkozó rendelkezések megsértése,</w:t>
      </w:r>
    </w:p>
    <w:p w14:paraId="00605869" w14:textId="77777777" w:rsidR="00106C29" w:rsidRPr="00EF0BCE" w:rsidRDefault="00106C29" w:rsidP="00106C29">
      <w:pPr>
        <w:autoSpaceDE w:val="0"/>
        <w:autoSpaceDN w:val="0"/>
        <w:adjustRightInd w:val="0"/>
        <w:jc w:val="both"/>
      </w:pPr>
      <w:r w:rsidRPr="00EF0BCE">
        <w:rPr>
          <w:iCs/>
        </w:rPr>
        <w:t>d)</w:t>
      </w:r>
      <w:r w:rsidRPr="00EF0BCE">
        <w:rPr>
          <w:i/>
          <w:iCs/>
        </w:rPr>
        <w:t xml:space="preserve"> </w:t>
      </w:r>
      <w:r w:rsidRPr="00EF0BCE">
        <w:t>a harmadik országbeli állampolgár</w:t>
      </w:r>
    </w:p>
    <w:p w14:paraId="0B2C758F" w14:textId="77777777" w:rsidR="00106C29" w:rsidRPr="00EF0BCE" w:rsidRDefault="00106C29" w:rsidP="00106C29">
      <w:pPr>
        <w:autoSpaceDE w:val="0"/>
        <w:autoSpaceDN w:val="0"/>
        <w:adjustRightInd w:val="0"/>
        <w:jc w:val="both"/>
      </w:pPr>
      <w:r w:rsidRPr="00EF0BCE">
        <w:rPr>
          <w:iCs/>
        </w:rPr>
        <w:t>da)</w:t>
      </w:r>
      <w:r w:rsidRPr="00EF0BCE">
        <w:rPr>
          <w:i/>
          <w:iCs/>
        </w:rPr>
        <w:t xml:space="preserve"> </w:t>
      </w:r>
      <w:r w:rsidRPr="00EF0BCE">
        <w:t>munkavállalási engedély, illetve EU Kék Kártya, vagy</w:t>
      </w:r>
    </w:p>
    <w:p w14:paraId="43A6B861" w14:textId="77777777" w:rsidR="00106C29" w:rsidRPr="00EF0BCE" w:rsidRDefault="00106C29" w:rsidP="00106C29">
      <w:pPr>
        <w:autoSpaceDE w:val="0"/>
        <w:autoSpaceDN w:val="0"/>
        <w:adjustRightInd w:val="0"/>
        <w:jc w:val="both"/>
      </w:pPr>
      <w:r w:rsidRPr="00EF0BCE">
        <w:rPr>
          <w:iCs/>
        </w:rPr>
        <w:t>db)</w:t>
      </w:r>
      <w:r w:rsidRPr="00EF0BCE">
        <w:rPr>
          <w:i/>
          <w:iCs/>
        </w:rPr>
        <w:t xml:space="preserve"> </w:t>
      </w:r>
      <w:r w:rsidRPr="00EF0BCE">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 nélkül történő foglalkoztatása,</w:t>
      </w:r>
    </w:p>
    <w:p w14:paraId="6DFC49C0" w14:textId="77777777" w:rsidR="00106C29" w:rsidRPr="00EF0BCE" w:rsidRDefault="00106C29" w:rsidP="00106C29">
      <w:pPr>
        <w:autoSpaceDE w:val="0"/>
        <w:autoSpaceDN w:val="0"/>
        <w:adjustRightInd w:val="0"/>
        <w:spacing w:after="0" w:line="240" w:lineRule="auto"/>
        <w:jc w:val="both"/>
      </w:pPr>
      <w:r w:rsidRPr="00EF0BCE">
        <w:rPr>
          <w:i/>
          <w:iCs/>
        </w:rPr>
        <w:lastRenderedPageBreak/>
        <w:t xml:space="preserve">e) </w:t>
      </w:r>
      <w:r w:rsidRPr="00EF0BCE">
        <w:t>a munkaerő-kölcsönzésre vonatkozó, az Mt. 215. § (1) bekezdésének a nyilvántartásba vétellel kapcsolatos szabályainak megsértése, valamint</w:t>
      </w:r>
    </w:p>
    <w:p w14:paraId="02A64A95" w14:textId="77777777" w:rsidR="00106C29" w:rsidRPr="00EF0BCE" w:rsidRDefault="00106C29" w:rsidP="00106C29">
      <w:pPr>
        <w:autoSpaceDE w:val="0"/>
        <w:autoSpaceDN w:val="0"/>
        <w:adjustRightInd w:val="0"/>
        <w:spacing w:after="0" w:line="240" w:lineRule="auto"/>
        <w:jc w:val="both"/>
      </w:pPr>
    </w:p>
    <w:p w14:paraId="4087E51C" w14:textId="77777777" w:rsidR="00106C29" w:rsidRPr="00EF0BCE" w:rsidRDefault="00106C29" w:rsidP="00106C29">
      <w:pPr>
        <w:autoSpaceDE w:val="0"/>
        <w:autoSpaceDN w:val="0"/>
        <w:adjustRightInd w:val="0"/>
        <w:spacing w:after="0" w:line="240" w:lineRule="auto"/>
        <w:jc w:val="both"/>
      </w:pPr>
      <w:r w:rsidRPr="00EF0BCE">
        <w:rPr>
          <w:i/>
          <w:iCs/>
        </w:rPr>
        <w:t xml:space="preserve">f) </w:t>
      </w:r>
      <w:r w:rsidRPr="00EF0BCE">
        <w:t>az egyenlő bánásmódról és az esélyegyenlőség előmozdításáról szóló 2003. évi CXXV. törvény (a továbbiakban: Ebktv.) alapján az egyenlő bánásmód követelményének megsértése</w:t>
      </w:r>
    </w:p>
    <w:p w14:paraId="386D38BE" w14:textId="77777777" w:rsidR="00106C29" w:rsidRPr="00EF0BCE" w:rsidRDefault="00106C29" w:rsidP="00106C29">
      <w:pPr>
        <w:autoSpaceDE w:val="0"/>
        <w:autoSpaceDN w:val="0"/>
        <w:adjustRightInd w:val="0"/>
        <w:spacing w:after="0" w:line="240" w:lineRule="auto"/>
        <w:jc w:val="both"/>
      </w:pPr>
      <w:r w:rsidRPr="00EF0BCE">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14:paraId="5126AC23"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53A68FC2"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r w:rsidRPr="00EF0BCE">
        <w:rPr>
          <w:rFonts w:eastAsia="Times New Roman" w:cs="Arial"/>
          <w:lang w:eastAsia="hu-HU"/>
        </w:rPr>
        <w:t>Nyíregyháza, 20……………………………</w:t>
      </w:r>
    </w:p>
    <w:p w14:paraId="37E5E589"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09A38D5E"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62730565"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71A2E102" w14:textId="77777777" w:rsidR="00106C29" w:rsidRPr="00EF0BCE" w:rsidRDefault="00106C29" w:rsidP="00106C29">
      <w:pPr>
        <w:autoSpaceDE w:val="0"/>
        <w:autoSpaceDN w:val="0"/>
        <w:adjustRightInd w:val="0"/>
        <w:ind w:left="4248" w:firstLine="708"/>
        <w:jc w:val="both"/>
        <w:rPr>
          <w:rFonts w:cs="Arial"/>
          <w:b/>
        </w:rPr>
      </w:pPr>
      <w:r w:rsidRPr="00EF0BCE">
        <w:rPr>
          <w:rFonts w:cs="Arial"/>
          <w:b/>
        </w:rPr>
        <w:t xml:space="preserve">................................................................ </w:t>
      </w:r>
    </w:p>
    <w:p w14:paraId="109F0A75" w14:textId="77777777" w:rsidR="00106C29" w:rsidRPr="00EF0BCE" w:rsidRDefault="00106C29" w:rsidP="00106C29">
      <w:pPr>
        <w:autoSpaceDE w:val="0"/>
        <w:autoSpaceDN w:val="0"/>
        <w:adjustRightInd w:val="0"/>
        <w:ind w:left="3969"/>
        <w:jc w:val="center"/>
        <w:rPr>
          <w:rFonts w:cs="Arial"/>
          <w:b/>
        </w:rPr>
      </w:pPr>
      <w:r w:rsidRPr="00EF0BCE">
        <w:rPr>
          <w:rFonts w:cs="Arial"/>
          <w:b/>
        </w:rPr>
        <w:t xml:space="preserve">                 a szervezet képviselőjének aláírása </w:t>
      </w:r>
    </w:p>
    <w:p w14:paraId="4060E061" w14:textId="77777777" w:rsidR="00106C29" w:rsidRPr="00EF0BCE" w:rsidRDefault="00106C29" w:rsidP="00106C29">
      <w:pPr>
        <w:jc w:val="both"/>
        <w:rPr>
          <w:rFonts w:cs="Arial"/>
          <w:b/>
        </w:rPr>
      </w:pPr>
      <w:r w:rsidRPr="00EF0BCE">
        <w:rPr>
          <w:rFonts w:cs="Arial"/>
          <w:b/>
        </w:rPr>
        <w:t xml:space="preserve">                                                                                                                                     p.h.</w:t>
      </w:r>
    </w:p>
    <w:p w14:paraId="5F8CB3B7" w14:textId="77777777" w:rsidR="00106C29" w:rsidRDefault="00106C29" w:rsidP="00106C29">
      <w:pPr>
        <w:jc w:val="center"/>
      </w:pPr>
      <w:r w:rsidRPr="001E338D">
        <w:t xml:space="preserve"> </w:t>
      </w:r>
    </w:p>
    <w:p w14:paraId="33D76273" w14:textId="77777777" w:rsidR="00106C29" w:rsidRDefault="00106C29" w:rsidP="00106C29">
      <w:pPr>
        <w:jc w:val="center"/>
      </w:pPr>
    </w:p>
    <w:p w14:paraId="68E8AFFD" w14:textId="77777777" w:rsidR="00106C29" w:rsidRDefault="00106C29" w:rsidP="00106C29">
      <w:pPr>
        <w:jc w:val="center"/>
      </w:pPr>
    </w:p>
    <w:p w14:paraId="41B4716D" w14:textId="77777777" w:rsidR="00106C29" w:rsidRDefault="00106C29" w:rsidP="00106C29">
      <w:pPr>
        <w:jc w:val="center"/>
      </w:pPr>
    </w:p>
    <w:p w14:paraId="42702762" w14:textId="77777777" w:rsidR="00106C29" w:rsidRDefault="00106C29" w:rsidP="00106C29">
      <w:pPr>
        <w:jc w:val="center"/>
      </w:pPr>
    </w:p>
    <w:p w14:paraId="63A3AAB3" w14:textId="77777777" w:rsidR="00106C29" w:rsidRDefault="00106C29" w:rsidP="00106C29">
      <w:pPr>
        <w:jc w:val="center"/>
      </w:pPr>
    </w:p>
    <w:p w14:paraId="18D8758A" w14:textId="77777777" w:rsidR="00106C29" w:rsidRDefault="00106C29" w:rsidP="00106C29">
      <w:pPr>
        <w:jc w:val="center"/>
      </w:pPr>
    </w:p>
    <w:p w14:paraId="4321E0CF" w14:textId="77777777" w:rsidR="00106C29" w:rsidRDefault="00106C29" w:rsidP="00106C29">
      <w:pPr>
        <w:jc w:val="center"/>
      </w:pPr>
    </w:p>
    <w:p w14:paraId="05BA4F74" w14:textId="77777777" w:rsidR="00106C29" w:rsidRDefault="00106C29" w:rsidP="00106C29">
      <w:pPr>
        <w:jc w:val="center"/>
      </w:pPr>
    </w:p>
    <w:p w14:paraId="5786B7FB" w14:textId="77777777" w:rsidR="00106C29" w:rsidRDefault="00106C29" w:rsidP="00106C29">
      <w:pPr>
        <w:jc w:val="center"/>
      </w:pPr>
    </w:p>
    <w:p w14:paraId="664D03C7" w14:textId="77777777" w:rsidR="00106C29" w:rsidRDefault="00106C29" w:rsidP="00106C29">
      <w:pPr>
        <w:jc w:val="center"/>
      </w:pPr>
    </w:p>
    <w:p w14:paraId="3396E334" w14:textId="77777777" w:rsidR="00106C29" w:rsidRDefault="00106C29" w:rsidP="00106C29">
      <w:pPr>
        <w:jc w:val="center"/>
      </w:pPr>
    </w:p>
    <w:p w14:paraId="3E9709AC" w14:textId="77777777" w:rsidR="00106C29" w:rsidRPr="001E338D" w:rsidRDefault="00106C29" w:rsidP="00106C29">
      <w:pPr>
        <w:tabs>
          <w:tab w:val="left" w:pos="-3686"/>
        </w:tabs>
        <w:contextualSpacing/>
        <w:jc w:val="both"/>
      </w:pPr>
      <w:r w:rsidRPr="001E338D">
        <w:tab/>
      </w:r>
      <w:r w:rsidRPr="001E338D">
        <w:tab/>
      </w:r>
      <w:r w:rsidRPr="001E338D">
        <w:tab/>
      </w:r>
      <w:r w:rsidRPr="001E338D">
        <w:tab/>
      </w:r>
      <w:r w:rsidRPr="001E338D">
        <w:tab/>
      </w:r>
      <w:r w:rsidRPr="001E338D">
        <w:tab/>
      </w:r>
      <w:r w:rsidRPr="001E338D">
        <w:tab/>
      </w:r>
      <w:r w:rsidRPr="001E338D">
        <w:tab/>
      </w:r>
    </w:p>
    <w:p w14:paraId="435AE5C6" w14:textId="77777777" w:rsidR="00106C29" w:rsidRDefault="00106C29">
      <w:pPr>
        <w:spacing w:after="160" w:line="259" w:lineRule="auto"/>
        <w:rPr>
          <w:b/>
        </w:rPr>
      </w:pPr>
      <w:r>
        <w:rPr>
          <w:b/>
        </w:rPr>
        <w:br w:type="page"/>
      </w:r>
    </w:p>
    <w:p w14:paraId="112DB20D" w14:textId="77777777" w:rsidR="00106C29" w:rsidRPr="001E338D" w:rsidRDefault="00106C29" w:rsidP="00106C29">
      <w:pPr>
        <w:jc w:val="center"/>
        <w:rPr>
          <w:b/>
        </w:rPr>
      </w:pPr>
      <w:r w:rsidRPr="001E338D">
        <w:rPr>
          <w:b/>
        </w:rPr>
        <w:lastRenderedPageBreak/>
        <w:t>A pályázati adatlap 3. sz. melléklete</w:t>
      </w:r>
    </w:p>
    <w:p w14:paraId="21145D63" w14:textId="77777777" w:rsidR="00106C29" w:rsidRPr="001E338D" w:rsidRDefault="00106C29" w:rsidP="00C3455B">
      <w:r w:rsidRPr="001E338D">
        <w:t xml:space="preserve">Nyilatkozat a közpénzekből nyújtott támogatások átláthatóságáról szóló 2007. évi CLXXXI. </w:t>
      </w:r>
      <w:proofErr w:type="gramStart"/>
      <w:r w:rsidRPr="001E338D">
        <w:t>törvény  szerinti</w:t>
      </w:r>
      <w:proofErr w:type="gramEnd"/>
      <w:r w:rsidRPr="001E338D">
        <w:t xml:space="preserve"> összeférhetetlenség, illetve érintettség fennállásáról, vagy hiányáról és a 2007. évi CLXXXI. </w:t>
      </w:r>
      <w:proofErr w:type="gramStart"/>
      <w:r w:rsidRPr="001E338D">
        <w:t>törvény  8.</w:t>
      </w:r>
      <w:proofErr w:type="gramEnd"/>
      <w:r w:rsidRPr="001E338D">
        <w:t xml:space="preserve"> § (1) bekezdés szerinti érintettségéről.</w:t>
      </w:r>
    </w:p>
    <w:p w14:paraId="254F6F71" w14:textId="77777777" w:rsidR="00106C29" w:rsidRPr="001E338D" w:rsidRDefault="00106C29" w:rsidP="00106C29">
      <w:pPr>
        <w:jc w:val="center"/>
        <w:rPr>
          <w:b/>
        </w:rPr>
      </w:pPr>
      <w:r w:rsidRPr="001E338D">
        <w:rPr>
          <w:b/>
        </w:rPr>
        <w:t>NYILATKOZAT</w:t>
      </w:r>
    </w:p>
    <w:p w14:paraId="7372F8AC" w14:textId="77777777" w:rsidR="00106C29" w:rsidRPr="00C3455B" w:rsidRDefault="00106C29" w:rsidP="00C3455B">
      <w:pPr>
        <w:jc w:val="center"/>
        <w:rPr>
          <w:b/>
        </w:rPr>
      </w:pPr>
      <w:r w:rsidRPr="001E338D">
        <w:rPr>
          <w:b/>
        </w:rPr>
        <w:t xml:space="preserve">a közpénzekből nyújtott támogatások átláthatóságáról szóló 2007. évi CLXXXI. </w:t>
      </w:r>
      <w:proofErr w:type="gramStart"/>
      <w:r w:rsidRPr="001E338D">
        <w:rPr>
          <w:b/>
        </w:rPr>
        <w:t>törvény  szerinti</w:t>
      </w:r>
      <w:proofErr w:type="gramEnd"/>
      <w:r w:rsidRPr="001E338D">
        <w:rPr>
          <w:b/>
        </w:rPr>
        <w:t xml:space="preserve"> összeférhetetlenség, illetve érintettség fennállásáról, vagy hiányáról</w:t>
      </w:r>
    </w:p>
    <w:p w14:paraId="1CBAC849" w14:textId="77777777" w:rsidR="00106C29" w:rsidRPr="001E338D" w:rsidRDefault="00106C29" w:rsidP="00C3455B">
      <w:pPr>
        <w:spacing w:after="0" w:line="360" w:lineRule="auto"/>
      </w:pPr>
      <w:r w:rsidRPr="001E338D">
        <w:t xml:space="preserve">A Pályázó </w:t>
      </w:r>
    </w:p>
    <w:p w14:paraId="44A25E47" w14:textId="77777777" w:rsidR="00106C29" w:rsidRPr="001E338D" w:rsidRDefault="00106C29" w:rsidP="00C3455B">
      <w:pPr>
        <w:spacing w:after="0" w:line="360" w:lineRule="auto"/>
      </w:pPr>
      <w:r w:rsidRPr="001E338D">
        <w:t xml:space="preserve">Neve: </w:t>
      </w:r>
    </w:p>
    <w:p w14:paraId="2407A7C1" w14:textId="77777777" w:rsidR="00106C29" w:rsidRPr="001E338D" w:rsidRDefault="00106C29" w:rsidP="00C3455B">
      <w:pPr>
        <w:spacing w:after="0" w:line="360" w:lineRule="auto"/>
      </w:pPr>
      <w:r w:rsidRPr="001E338D">
        <w:t xml:space="preserve">Székhelye: </w:t>
      </w:r>
    </w:p>
    <w:p w14:paraId="54BB6869" w14:textId="77777777" w:rsidR="00106C29" w:rsidRPr="001E338D" w:rsidRDefault="00106C29" w:rsidP="00C3455B">
      <w:pPr>
        <w:spacing w:after="0" w:line="360" w:lineRule="auto"/>
      </w:pPr>
      <w:r w:rsidRPr="001E338D">
        <w:t xml:space="preserve">Képviselőjének neve: </w:t>
      </w:r>
    </w:p>
    <w:p w14:paraId="34A1610E" w14:textId="77777777" w:rsidR="00106C29" w:rsidRPr="001E338D" w:rsidRDefault="00106C29" w:rsidP="00C3455B">
      <w:pPr>
        <w:spacing w:after="0" w:line="360" w:lineRule="auto"/>
      </w:pPr>
      <w:r w:rsidRPr="001E338D">
        <w:t>Nyilvántartásba vételi okirat száma:</w:t>
      </w:r>
    </w:p>
    <w:p w14:paraId="2E1538EB" w14:textId="77777777" w:rsidR="00106C29" w:rsidRPr="001E338D" w:rsidRDefault="00106C29" w:rsidP="00C3455B">
      <w:pPr>
        <w:pBdr>
          <w:bottom w:val="single" w:sz="12" w:space="1" w:color="auto"/>
        </w:pBdr>
        <w:spacing w:after="0" w:line="360" w:lineRule="auto"/>
      </w:pPr>
      <w:r w:rsidRPr="001E338D">
        <w:t xml:space="preserve">Nyilvántartásba vevő szerv megnevezése: </w:t>
      </w:r>
    </w:p>
    <w:p w14:paraId="7F35593F" w14:textId="77777777" w:rsidR="00C3455B" w:rsidRDefault="00C3455B" w:rsidP="00C3455B">
      <w:pPr>
        <w:spacing w:after="0" w:line="240" w:lineRule="auto"/>
      </w:pPr>
    </w:p>
    <w:p w14:paraId="3CADC9D6" w14:textId="77777777" w:rsidR="00106C29" w:rsidRPr="001E338D" w:rsidRDefault="00106C29" w:rsidP="00106C29">
      <w:r w:rsidRPr="001E338D">
        <w:t xml:space="preserve">Kijelentem, hogy a pályázóként megjelölt szervezettel szemben a közpénzekből nyújtott támogatások átláthatóságáról szóló </w:t>
      </w:r>
      <w:r w:rsidRPr="001E338D">
        <w:rPr>
          <w:b/>
        </w:rPr>
        <w:t xml:space="preserve">2007. évi CLXXXI. törvény </w:t>
      </w:r>
    </w:p>
    <w:p w14:paraId="7224EBA2" w14:textId="77777777" w:rsidR="00106C29" w:rsidRPr="001E338D" w:rsidRDefault="00106C29" w:rsidP="00106C29">
      <w:pPr>
        <w:rPr>
          <w:b/>
        </w:rPr>
      </w:pPr>
      <w:r w:rsidRPr="001E338D">
        <w:t xml:space="preserve">– </w:t>
      </w:r>
      <w:r w:rsidRPr="001E338D">
        <w:rPr>
          <w:b/>
        </w:rPr>
        <w:t>6. § (1) bekezdése szerinti összeférhetetlenség</w:t>
      </w:r>
    </w:p>
    <w:p w14:paraId="0D709E57" w14:textId="77777777" w:rsidR="00106C29" w:rsidRPr="001E338D" w:rsidRDefault="00106C29" w:rsidP="00106C29">
      <w:pPr>
        <w:rPr>
          <w:b/>
        </w:rPr>
      </w:pPr>
      <w:r>
        <w:rPr>
          <w:noProof/>
        </w:rPr>
        <mc:AlternateContent>
          <mc:Choice Requires="wps">
            <w:drawing>
              <wp:anchor distT="0" distB="0" distL="114300" distR="114300" simplePos="0" relativeHeight="251659264" behindDoc="1" locked="0" layoutInCell="1" allowOverlap="1" wp14:anchorId="2B9C6E40" wp14:editId="2B3E5AE1">
                <wp:simplePos x="0" y="0"/>
                <wp:positionH relativeFrom="column">
                  <wp:posOffset>3500755</wp:posOffset>
                </wp:positionH>
                <wp:positionV relativeFrom="paragraph">
                  <wp:posOffset>-3810</wp:posOffset>
                </wp:positionV>
                <wp:extent cx="152400" cy="161925"/>
                <wp:effectExtent l="0" t="0" r="19050" b="2857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20174B3" w14:textId="77777777" w:rsidR="005409F9" w:rsidRDefault="005409F9" w:rsidP="00106C2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E40" id="_x0000_t202" coordsize="21600,21600" o:spt="202" path="m,l,21600r21600,l21600,xe">
                <v:stroke joinstyle="miter"/>
                <v:path gradientshapeok="t" o:connecttype="rect"/>
              </v:shapetype>
              <v:shape id="Szövegdoboz 1"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">
                <v:textbox>
                  <w:txbxContent>
                    <w:p w14:paraId="620174B3" w14:textId="77777777" w:rsidR="005409F9" w:rsidRDefault="005409F9" w:rsidP="00106C29">
                      <w:r>
                        <w:t>x</w:t>
                      </w:r>
                    </w:p>
                  </w:txbxContent>
                </v:textbox>
              </v:shape>
            </w:pict>
          </mc:Fallback>
        </mc:AlternateContent>
      </w:r>
      <w:r w:rsidRPr="001E338D">
        <w:rPr>
          <w:b/>
        </w:rPr>
        <w:t xml:space="preserve"> </w:t>
      </w:r>
      <w:r w:rsidRPr="001E338D">
        <w:rPr>
          <w:b/>
        </w:rPr>
        <w:tab/>
        <w:t xml:space="preserve">1. nem áll fenn vagy </w:t>
      </w:r>
      <w:r w:rsidRPr="001E338D">
        <w:rPr>
          <w:b/>
        </w:rPr>
        <w:tab/>
      </w:r>
      <w:r w:rsidRPr="001E338D">
        <w:rPr>
          <w:b/>
        </w:rPr>
        <w:tab/>
      </w:r>
      <w:r w:rsidRPr="001E338D">
        <w:rPr>
          <w:b/>
        </w:rPr>
        <w:tab/>
      </w:r>
      <w:r w:rsidRPr="001E338D">
        <w:rPr>
          <w:b/>
        </w:rPr>
        <w:tab/>
      </w:r>
      <w:r w:rsidRPr="001E338D">
        <w:rPr>
          <w:b/>
        </w:rPr>
        <w:tab/>
      </w:r>
    </w:p>
    <w:p w14:paraId="34772614" w14:textId="77777777" w:rsidR="00106C29" w:rsidRPr="001E338D" w:rsidRDefault="00106C29" w:rsidP="00106C29">
      <w:pPr>
        <w:ind w:firstLine="708"/>
      </w:pPr>
      <w:r w:rsidRPr="001E338D">
        <w:rPr>
          <w:b/>
        </w:rPr>
        <w:t>2. fennáll az …pont alapján</w:t>
      </w:r>
    </w:p>
    <w:p w14:paraId="59FCA920" w14:textId="77777777" w:rsidR="00106C29" w:rsidRPr="001E338D" w:rsidRDefault="00106C29" w:rsidP="00106C29">
      <w:pPr>
        <w:rPr>
          <w:b/>
        </w:rPr>
      </w:pPr>
      <w:r w:rsidRPr="001E338D">
        <w:rPr>
          <w:b/>
        </w:rPr>
        <w:t>– 8. § (1) bekezdése szerinti érintettség</w:t>
      </w:r>
    </w:p>
    <w:p w14:paraId="4CF124FD" w14:textId="77777777" w:rsidR="00106C29" w:rsidRPr="001E338D" w:rsidRDefault="00106C29" w:rsidP="00106C29">
      <w:pPr>
        <w:rPr>
          <w:b/>
          <w:noProof/>
        </w:rPr>
      </w:pPr>
      <w:r>
        <w:rPr>
          <w:noProof/>
        </w:rPr>
        <mc:AlternateContent>
          <mc:Choice Requires="wps">
            <w:drawing>
              <wp:anchor distT="0" distB="0" distL="114300" distR="114300" simplePos="0" relativeHeight="251660288" behindDoc="1" locked="0" layoutInCell="1" allowOverlap="1" wp14:anchorId="1231241C" wp14:editId="02430CC2">
                <wp:simplePos x="0" y="0"/>
                <wp:positionH relativeFrom="column">
                  <wp:posOffset>3567430</wp:posOffset>
                </wp:positionH>
                <wp:positionV relativeFrom="paragraph">
                  <wp:posOffset>44450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EC4FC5C" w14:textId="77777777" w:rsidR="005409F9" w:rsidRPr="006B6E1C" w:rsidRDefault="005409F9" w:rsidP="00106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241C" id="Szövegdoboz 5"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4RMQIAAFoEAAAOAAAAZHJzL2Uyb0RvYy54bWysVF2O0zAQfkfiDpbfaZqqXbZR09XSpQhp&#10;+ZEKB3BsJ7FwPMZ2m3QPxgW4GGOn260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">
                <v:textbox>
                  <w:txbxContent>
                    <w:p w14:paraId="6EC4FC5C" w14:textId="77777777" w:rsidR="005409F9" w:rsidRPr="006B6E1C" w:rsidRDefault="005409F9" w:rsidP="00106C29"/>
                  </w:txbxContent>
                </v:textbox>
              </v:shape>
            </w:pict>
          </mc:Fallback>
        </mc:AlternateContent>
      </w:r>
      <w:r w:rsidRPr="001E338D">
        <w:rPr>
          <w:b/>
          <w:noProof/>
        </w:rPr>
        <w:t xml:space="preserve"> </w:t>
      </w:r>
      <w:r w:rsidRPr="001E338D">
        <w:rPr>
          <w:b/>
          <w:noProof/>
        </w:rPr>
        <w:tab/>
        <w:t xml:space="preserve">1. nem áll fenn vagy </w:t>
      </w:r>
      <w:r w:rsidRPr="001E338D">
        <w:rPr>
          <w:b/>
          <w:noProof/>
        </w:rPr>
        <w:tab/>
      </w:r>
      <w:r w:rsidRPr="001E338D">
        <w:rPr>
          <w:b/>
          <w:noProof/>
        </w:rPr>
        <w:tab/>
      </w:r>
      <w:r w:rsidRPr="001E338D">
        <w:rPr>
          <w:b/>
          <w:noProof/>
        </w:rPr>
        <w:tab/>
      </w:r>
      <w:r w:rsidRPr="001E338D">
        <w:rPr>
          <w:b/>
          <w:noProof/>
        </w:rPr>
        <w:tab/>
      </w:r>
      <w:r w:rsidRPr="001E338D">
        <w:rPr>
          <w:b/>
          <w:noProof/>
        </w:rPr>
        <w:tab/>
      </w:r>
    </w:p>
    <w:p w14:paraId="5A24DB1F" w14:textId="77777777" w:rsidR="00106C29" w:rsidRPr="001E338D" w:rsidRDefault="00106C29" w:rsidP="00106C29">
      <w:pPr>
        <w:ind w:firstLine="708"/>
        <w:rPr>
          <w:b/>
          <w:noProof/>
        </w:rPr>
      </w:pPr>
      <w:r w:rsidRPr="001E338D">
        <w:rPr>
          <w:b/>
          <w:noProof/>
        </w:rPr>
        <w:t>2. fennáll az …pont alapján</w:t>
      </w:r>
    </w:p>
    <w:p w14:paraId="52F70C9A" w14:textId="77777777" w:rsidR="00106C29" w:rsidRPr="001E338D" w:rsidRDefault="00106C29" w:rsidP="00106C29">
      <w:pPr>
        <w:rPr>
          <w:b/>
        </w:rPr>
      </w:pPr>
      <w:r w:rsidRPr="001E338D">
        <w:rPr>
          <w:b/>
        </w:rPr>
        <w:t xml:space="preserve">Az összeférhetetlenség vagy az érintettség alapjául szolgáló körülmény leírása: </w:t>
      </w:r>
    </w:p>
    <w:p w14:paraId="6AAB4FB4" w14:textId="77777777" w:rsidR="00106C29" w:rsidRPr="001E338D" w:rsidRDefault="00106C29" w:rsidP="00106C29">
      <w:r w:rsidRPr="001E338D">
        <w:t>……………………………………………………………………………………………………………………………………………………………</w:t>
      </w:r>
    </w:p>
    <w:p w14:paraId="491D8B79" w14:textId="77777777" w:rsidR="00106C29" w:rsidRPr="001E338D" w:rsidRDefault="00106C29" w:rsidP="00106C29">
      <w:pPr>
        <w:rPr>
          <w:b/>
        </w:rPr>
      </w:pPr>
      <w:r w:rsidRPr="001E338D">
        <w:rPr>
          <w:b/>
        </w:rPr>
        <w:t>Kijelentem, hogy az összeférhetetlenség megszüntetésére az alábbiak szerint intézkedtem:</w:t>
      </w:r>
    </w:p>
    <w:p w14:paraId="0D7C8E0E" w14:textId="77777777" w:rsidR="00106C29" w:rsidRPr="001E338D" w:rsidRDefault="00106C29" w:rsidP="00106C29">
      <w:r w:rsidRPr="001E338D">
        <w:t>……………………………………………………………………………………………………………………………………………………………</w:t>
      </w:r>
    </w:p>
    <w:p w14:paraId="7E62748A" w14:textId="77777777" w:rsidR="00106C29" w:rsidRPr="001E338D" w:rsidRDefault="00106C29" w:rsidP="00106C29">
      <w:pPr>
        <w:rPr>
          <w:b/>
        </w:rPr>
      </w:pPr>
      <w:r w:rsidRPr="001E338D">
        <w:rPr>
          <w:b/>
        </w:rPr>
        <w:t>Kijelentem, hogy az érintettség közzétételét külön űrlap csatolásával kezdeményeztem.</w:t>
      </w:r>
    </w:p>
    <w:p w14:paraId="221DE0F3" w14:textId="77777777" w:rsidR="00106C29" w:rsidRPr="001E338D" w:rsidRDefault="00106C29" w:rsidP="00106C29">
      <w:r w:rsidRPr="001E338D">
        <w:t>Kelt: Nyíregyháza, 20…………………………</w:t>
      </w:r>
      <w:proofErr w:type="gramStart"/>
      <w:r w:rsidRPr="001E338D">
        <w:t>…….</w:t>
      </w:r>
      <w:proofErr w:type="gramEnd"/>
      <w:r w:rsidRPr="001E338D">
        <w:t>.</w:t>
      </w:r>
    </w:p>
    <w:p w14:paraId="6F4B85D8" w14:textId="77777777" w:rsidR="00106C29" w:rsidRPr="001E338D" w:rsidRDefault="00106C29" w:rsidP="00106C29">
      <w:pPr>
        <w:tabs>
          <w:tab w:val="left" w:pos="-3686"/>
        </w:tabs>
        <w:contextualSpacing/>
        <w:jc w:val="both"/>
      </w:pPr>
      <w:r w:rsidRPr="001E338D">
        <w:t xml:space="preserve">                                                                                                     ……………………………………………………</w:t>
      </w:r>
    </w:p>
    <w:p w14:paraId="3F5A98D1" w14:textId="77777777" w:rsidR="00106C29" w:rsidRPr="001E338D" w:rsidRDefault="00106C29" w:rsidP="00106C29">
      <w:pPr>
        <w:tabs>
          <w:tab w:val="left" w:pos="-3686"/>
        </w:tabs>
        <w:contextualSpacing/>
        <w:jc w:val="both"/>
      </w:pPr>
      <w:r w:rsidRPr="001E338D">
        <w:t xml:space="preserve">                                                                                                    a szervezet képviselőjének aláírása</w:t>
      </w:r>
    </w:p>
    <w:p w14:paraId="11A572C1" w14:textId="77777777" w:rsidR="00106C29" w:rsidRPr="001E338D" w:rsidRDefault="00106C29" w:rsidP="00106C29">
      <w:pPr>
        <w:tabs>
          <w:tab w:val="left" w:pos="-3686"/>
        </w:tabs>
        <w:contextualSpacing/>
        <w:jc w:val="both"/>
      </w:pPr>
      <w:r w:rsidRPr="001E338D">
        <w:t xml:space="preserve">                                                                                                                               p.h.</w:t>
      </w:r>
    </w:p>
    <w:p w14:paraId="13300E03" w14:textId="77777777" w:rsidR="00C3455B" w:rsidRDefault="00C3455B" w:rsidP="00C3455B"/>
    <w:p w14:paraId="35964FE6" w14:textId="77777777" w:rsidR="00106C29" w:rsidRPr="001E338D" w:rsidRDefault="00106C29" w:rsidP="00C3455B">
      <w:pPr>
        <w:jc w:val="center"/>
        <w:rPr>
          <w:b/>
        </w:rPr>
      </w:pPr>
      <w:r w:rsidRPr="001E338D">
        <w:rPr>
          <w:b/>
        </w:rPr>
        <w:lastRenderedPageBreak/>
        <w:t>KÖZZÉTÉTELI KÉRELEM</w:t>
      </w:r>
    </w:p>
    <w:p w14:paraId="6283F6FB" w14:textId="77777777" w:rsidR="00106C29" w:rsidRPr="001E338D" w:rsidRDefault="00106C29" w:rsidP="00106C29">
      <w:pPr>
        <w:jc w:val="center"/>
        <w:rPr>
          <w:b/>
        </w:rPr>
      </w:pPr>
      <w:r w:rsidRPr="001E338D">
        <w:rPr>
          <w:b/>
        </w:rPr>
        <w:t>a közpénzekből nyújtott támogatások átláthatóságáról szóló 2007. évi CLXXXI. törvény 8. § (1) bekezdés szerinti érintettségéről</w:t>
      </w:r>
    </w:p>
    <w:p w14:paraId="7BA6DF82" w14:textId="77777777" w:rsidR="00106C29" w:rsidRPr="001E338D" w:rsidRDefault="00106C29" w:rsidP="00106C29">
      <w:r w:rsidRPr="001E338D">
        <w:t xml:space="preserve">A Pályázó </w:t>
      </w:r>
    </w:p>
    <w:p w14:paraId="4BD986BF" w14:textId="77777777" w:rsidR="00106C29" w:rsidRPr="001E338D" w:rsidRDefault="00106C29" w:rsidP="00106C29">
      <w:r w:rsidRPr="001E338D">
        <w:t>Neve:</w:t>
      </w:r>
    </w:p>
    <w:p w14:paraId="7313256D" w14:textId="77777777" w:rsidR="00106C29" w:rsidRPr="001E338D" w:rsidRDefault="00106C29" w:rsidP="00106C29">
      <w:r w:rsidRPr="001E338D">
        <w:t>Székhelye:</w:t>
      </w:r>
    </w:p>
    <w:p w14:paraId="408FB0D9" w14:textId="77777777" w:rsidR="00106C29" w:rsidRPr="001E338D" w:rsidRDefault="00106C29" w:rsidP="00106C29">
      <w:r w:rsidRPr="001E338D">
        <w:t>Képviselőjének neve:</w:t>
      </w:r>
    </w:p>
    <w:p w14:paraId="63803E2F" w14:textId="77777777" w:rsidR="00106C29" w:rsidRPr="001E338D" w:rsidRDefault="00106C29" w:rsidP="00106C29">
      <w:r w:rsidRPr="001E338D">
        <w:t>Nyilvántartásba vételi okirat száma:</w:t>
      </w:r>
    </w:p>
    <w:p w14:paraId="49DE8A9C" w14:textId="77777777" w:rsidR="00106C29" w:rsidRPr="001E338D" w:rsidRDefault="00106C29" w:rsidP="00106C29">
      <w:r w:rsidRPr="001E338D">
        <w:t>Nyilvántartásba vevő szerv megnevezése:</w:t>
      </w:r>
    </w:p>
    <w:p w14:paraId="79784DF9" w14:textId="77777777" w:rsidR="00106C29" w:rsidRPr="001E338D" w:rsidRDefault="00106C29" w:rsidP="00106C29">
      <w:r w:rsidRPr="001E338D">
        <w:t>_______________________________________________________________________</w:t>
      </w:r>
    </w:p>
    <w:p w14:paraId="1754385B" w14:textId="77777777" w:rsidR="00106C29" w:rsidRPr="001E338D" w:rsidRDefault="00106C29" w:rsidP="00106C29">
      <w:pPr>
        <w:jc w:val="both"/>
      </w:pPr>
      <w:r w:rsidRPr="001E338D">
        <w:t>Kijelentem, hogy a közpénzekből nyújtott támogatások átláthatóságáról szóló 2007. évi CLXXXI. törvény 8. § (1) bekezdés szerinti érintettség a pályázóként megjelölt szervezettel szemben fennáll, mert a pályázó</w:t>
      </w:r>
    </w:p>
    <w:p w14:paraId="1502A7F2" w14:textId="77777777" w:rsidR="00106C29" w:rsidRPr="001E338D" w:rsidRDefault="00106C29" w:rsidP="00106C29">
      <w:pPr>
        <w:jc w:val="both"/>
      </w:pPr>
    </w:p>
    <w:p w14:paraId="21F19AD3"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w:t>
      </w:r>
    </w:p>
    <w:p w14:paraId="4CCD5510" w14:textId="77777777" w:rsidR="00106C29" w:rsidRPr="001E338D" w:rsidRDefault="00106C29" w:rsidP="00106C29">
      <w:pPr>
        <w:numPr>
          <w:ilvl w:val="0"/>
          <w:numId w:val="24"/>
        </w:numPr>
        <w:contextualSpacing/>
      </w:pPr>
      <w:r w:rsidRPr="001E338D">
        <w:t>nem kizárt közjogi tisztségviselő, vagy e személy közeli hozzátartozója,</w:t>
      </w:r>
    </w:p>
    <w:p w14:paraId="7C451A6E"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14:paraId="0213E314" w14:textId="77777777" w:rsidR="00106C29" w:rsidRPr="001E338D" w:rsidRDefault="00106C29" w:rsidP="00106C29">
      <w:pPr>
        <w:numPr>
          <w:ilvl w:val="0"/>
          <w:numId w:val="24"/>
        </w:numPr>
        <w:contextualSpacing/>
        <w:jc w:val="both"/>
        <w:rPr>
          <w:b/>
        </w:rPr>
      </w:pPr>
      <w:r w:rsidRPr="001E338D">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14:paraId="4FFB2625" w14:textId="77777777" w:rsidR="00106C29" w:rsidRPr="001E338D" w:rsidRDefault="00106C29" w:rsidP="00106C29">
      <w:pPr>
        <w:rPr>
          <w:b/>
        </w:rPr>
      </w:pPr>
      <w:r w:rsidRPr="001E338D">
        <w:rPr>
          <w:b/>
        </w:rPr>
        <w:t>Indokolás:</w:t>
      </w:r>
    </w:p>
    <w:p w14:paraId="70F335E7" w14:textId="77777777" w:rsidR="00106C29" w:rsidRPr="001E338D" w:rsidRDefault="00106C29" w:rsidP="00106C29">
      <w:pPr>
        <w:rPr>
          <w:i/>
        </w:rPr>
      </w:pPr>
      <w:r w:rsidRPr="001E338D">
        <w:t xml:space="preserve">Az érintettséget megalapozó személy társaságban betöltött pozíciója </w:t>
      </w:r>
      <w:r w:rsidRPr="001E338D">
        <w:rPr>
          <w:i/>
        </w:rPr>
        <w:t>(a pozíció beírandó):</w:t>
      </w:r>
    </w:p>
    <w:p w14:paraId="3D67D54E" w14:textId="77777777" w:rsidR="00106C29" w:rsidRPr="001E338D" w:rsidRDefault="00106C29" w:rsidP="00106C29">
      <w:r w:rsidRPr="001E338D">
        <w:t xml:space="preserve"> ……………………………………………………………………………….………………….</w:t>
      </w:r>
    </w:p>
    <w:p w14:paraId="536EEAE0" w14:textId="77777777" w:rsidR="00106C29" w:rsidRPr="001E338D" w:rsidRDefault="00106C29" w:rsidP="00106C29">
      <w:r w:rsidRPr="001E338D">
        <w:t xml:space="preserve">A szervezet megnevezése, amellyel munkavégzésre irányuló jogviszonyban áll </w:t>
      </w:r>
      <w:r w:rsidRPr="001E338D">
        <w:rPr>
          <w:i/>
        </w:rPr>
        <w:t>(a szervezet neve, székhelye beírandó):</w:t>
      </w:r>
    </w:p>
    <w:p w14:paraId="61356F89" w14:textId="77777777" w:rsidR="00106C29" w:rsidRPr="001E338D" w:rsidRDefault="00106C29" w:rsidP="00106C29">
      <w:pPr>
        <w:rPr>
          <w:b/>
        </w:rPr>
      </w:pPr>
      <w:r w:rsidRPr="001E338D">
        <w:t>.…………………………………………………………………………………………………..</w:t>
      </w:r>
    </w:p>
    <w:p w14:paraId="5A04C4A4" w14:textId="77777777" w:rsidR="00106C29" w:rsidRPr="001E338D" w:rsidRDefault="00106C29" w:rsidP="00106C29">
      <w:r w:rsidRPr="001E338D">
        <w:t>Közjogi tisztség megjelölése (a</w:t>
      </w:r>
      <w:r w:rsidRPr="001E338D">
        <w:rPr>
          <w:i/>
        </w:rPr>
        <w:t xml:space="preserve"> kívánt rész aláhúzandó):</w:t>
      </w:r>
      <w:r w:rsidRPr="001E338D">
        <w:t xml:space="preserve"> </w:t>
      </w:r>
    </w:p>
    <w:p w14:paraId="03F8BAAC" w14:textId="77777777" w:rsidR="00106C29" w:rsidRPr="001E338D" w:rsidRDefault="00106C29" w:rsidP="00106C29">
      <w:pPr>
        <w:jc w:val="both"/>
      </w:pPr>
      <w:r w:rsidRPr="001E338D">
        <w:rPr>
          <w:bCs/>
        </w:rPr>
        <w:t xml:space="preserve">köztársasági elnök, Országgyűlés által választott vagy a köztársasági elnök által kinevezett tisztségviselő, országgyűlési és az európai parlamenti képviselő, polgármester, alpolgármester, </w:t>
      </w:r>
      <w:r w:rsidRPr="001E338D">
        <w:rPr>
          <w:bCs/>
        </w:rPr>
        <w:lastRenderedPageBreak/>
        <w:t>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14:paraId="781E0BF5" w14:textId="77777777" w:rsidR="00106C29" w:rsidRPr="001E338D" w:rsidRDefault="00106C29" w:rsidP="00106C29"/>
    <w:p w14:paraId="33BDAE0A" w14:textId="77777777" w:rsidR="00106C29" w:rsidRPr="001E338D" w:rsidRDefault="00106C29" w:rsidP="00106C29">
      <w:r w:rsidRPr="001E338D">
        <w:t xml:space="preserve">A közeli hozzátartozói kapcsolat megjelölése </w:t>
      </w:r>
      <w:r w:rsidRPr="001E338D">
        <w:rPr>
          <w:i/>
        </w:rPr>
        <w:t>(a kívánt rész aláhúzandó):</w:t>
      </w:r>
    </w:p>
    <w:p w14:paraId="0ECA8F2D" w14:textId="77777777" w:rsidR="00106C29" w:rsidRPr="001E338D" w:rsidRDefault="00106C29" w:rsidP="00106C29">
      <w:pPr>
        <w:ind w:right="150"/>
        <w:jc w:val="both"/>
      </w:pPr>
      <w:r w:rsidRPr="001E338D">
        <w:t>házastárs, egyeneságbeli rokon, örökbefogadott, mostoha- és neveltgyermek, örökbefogadó-, mostoha- és nevelőszülő, testvér</w:t>
      </w:r>
    </w:p>
    <w:p w14:paraId="0BE36726" w14:textId="77777777" w:rsidR="00106C29" w:rsidRPr="001E338D" w:rsidRDefault="00106C29" w:rsidP="00106C29">
      <w:pPr>
        <w:jc w:val="both"/>
      </w:pPr>
      <w:r w:rsidRPr="001E338D">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2DF8E051" w14:textId="77777777" w:rsidR="00106C29" w:rsidRPr="001E338D" w:rsidRDefault="00106C29" w:rsidP="00106C29"/>
    <w:p w14:paraId="3FC25027" w14:textId="77777777" w:rsidR="00106C29" w:rsidRPr="001E338D" w:rsidRDefault="00106C29" w:rsidP="00106C29">
      <w:r w:rsidRPr="001E338D">
        <w:t>Kelt: Nyíregyháza, 20…………………….                                            ………………………………………………………</w:t>
      </w:r>
    </w:p>
    <w:p w14:paraId="1C89C202" w14:textId="77777777" w:rsidR="00106C29" w:rsidRPr="001E338D" w:rsidRDefault="00106C29" w:rsidP="00106C29">
      <w:pPr>
        <w:tabs>
          <w:tab w:val="left" w:pos="-3686"/>
        </w:tabs>
        <w:contextualSpacing/>
        <w:jc w:val="both"/>
      </w:pPr>
      <w:r w:rsidRPr="001E338D">
        <w:t xml:space="preserve">                                                                                                 a szervezet képviselőjének aláírása</w:t>
      </w:r>
    </w:p>
    <w:p w14:paraId="6BE49865" w14:textId="77777777" w:rsidR="00106C29" w:rsidRPr="001E338D" w:rsidRDefault="00106C29" w:rsidP="00106C29">
      <w:pPr>
        <w:tabs>
          <w:tab w:val="left" w:pos="-3686"/>
        </w:tabs>
        <w:contextualSpacing/>
        <w:jc w:val="both"/>
      </w:pPr>
      <w:r w:rsidRPr="001E338D">
        <w:t xml:space="preserve">                                                                                                                        p.h.</w:t>
      </w:r>
    </w:p>
    <w:p w14:paraId="3BB75A72" w14:textId="77777777" w:rsidR="00106C29" w:rsidRPr="001E338D" w:rsidRDefault="00106C29" w:rsidP="00106C29">
      <w:pPr>
        <w:jc w:val="both"/>
      </w:pPr>
      <w:r w:rsidRPr="001E338D">
        <w:t xml:space="preserve">                                                                                   </w:t>
      </w:r>
    </w:p>
    <w:p w14:paraId="041595B8" w14:textId="77777777" w:rsidR="00106C29" w:rsidRDefault="00106C29" w:rsidP="00106C29">
      <w:pPr>
        <w:jc w:val="both"/>
      </w:pPr>
    </w:p>
    <w:p w14:paraId="4B1D6033" w14:textId="77777777" w:rsidR="00106C29" w:rsidRDefault="00106C29" w:rsidP="00106C29">
      <w:pPr>
        <w:jc w:val="both"/>
      </w:pPr>
    </w:p>
    <w:p w14:paraId="410072BF" w14:textId="77777777" w:rsidR="00106C29" w:rsidRDefault="00106C29" w:rsidP="00106C29">
      <w:pPr>
        <w:jc w:val="both"/>
      </w:pPr>
    </w:p>
    <w:p w14:paraId="493EEAA5" w14:textId="77777777" w:rsidR="00106C29" w:rsidRDefault="00106C29" w:rsidP="00106C29">
      <w:pPr>
        <w:jc w:val="both"/>
      </w:pPr>
    </w:p>
    <w:p w14:paraId="0DBC8CF1" w14:textId="77777777" w:rsidR="00106C29" w:rsidRDefault="00106C29" w:rsidP="00106C29">
      <w:pPr>
        <w:jc w:val="both"/>
      </w:pPr>
    </w:p>
    <w:p w14:paraId="1577BA97" w14:textId="77777777" w:rsidR="00106C29" w:rsidRDefault="00106C29" w:rsidP="00106C29">
      <w:pPr>
        <w:jc w:val="both"/>
      </w:pPr>
    </w:p>
    <w:p w14:paraId="2D3DFFCF" w14:textId="77777777" w:rsidR="00106C29" w:rsidRDefault="00106C29" w:rsidP="00106C29">
      <w:pPr>
        <w:jc w:val="both"/>
      </w:pPr>
    </w:p>
    <w:p w14:paraId="3E8B7095" w14:textId="77777777" w:rsidR="00106C29" w:rsidRDefault="00106C29" w:rsidP="00106C29">
      <w:pPr>
        <w:jc w:val="both"/>
      </w:pPr>
    </w:p>
    <w:p w14:paraId="066AC971" w14:textId="77777777" w:rsidR="00106C29" w:rsidRDefault="00106C29" w:rsidP="00106C29">
      <w:pPr>
        <w:jc w:val="both"/>
      </w:pPr>
    </w:p>
    <w:p w14:paraId="49BEA833" w14:textId="77777777" w:rsidR="00106C29" w:rsidRDefault="00106C29" w:rsidP="00106C29">
      <w:pPr>
        <w:jc w:val="both"/>
      </w:pPr>
    </w:p>
    <w:p w14:paraId="3247968D" w14:textId="77777777" w:rsidR="00106C29" w:rsidRDefault="00106C29" w:rsidP="00106C29">
      <w:pPr>
        <w:jc w:val="both"/>
      </w:pPr>
    </w:p>
    <w:p w14:paraId="7F6779E2" w14:textId="77777777" w:rsidR="00106C29" w:rsidRDefault="00106C29" w:rsidP="00106C29">
      <w:pPr>
        <w:jc w:val="both"/>
      </w:pPr>
    </w:p>
    <w:p w14:paraId="3FBBCB10" w14:textId="77777777" w:rsidR="00106C29" w:rsidRDefault="00106C29" w:rsidP="00106C29">
      <w:pPr>
        <w:jc w:val="both"/>
      </w:pPr>
    </w:p>
    <w:p w14:paraId="2269F750" w14:textId="77777777" w:rsidR="00106C29" w:rsidRDefault="00106C29" w:rsidP="00106C29">
      <w:pPr>
        <w:jc w:val="both"/>
      </w:pPr>
    </w:p>
    <w:p w14:paraId="56416B03" w14:textId="77777777" w:rsidR="00C3455B" w:rsidRDefault="00C3455B">
      <w:pPr>
        <w:spacing w:after="160" w:line="259" w:lineRule="auto"/>
      </w:pPr>
      <w:r>
        <w:br w:type="page"/>
      </w:r>
    </w:p>
    <w:p w14:paraId="26B33FB6" w14:textId="77777777" w:rsidR="00106C29" w:rsidRPr="00C3455B" w:rsidRDefault="00106C29" w:rsidP="00C3455B">
      <w:pPr>
        <w:jc w:val="center"/>
      </w:pPr>
      <w:r w:rsidRPr="001E338D">
        <w:rPr>
          <w:b/>
        </w:rPr>
        <w:lastRenderedPageBreak/>
        <w:t>A pályázati adatlap 4. sz. melléklete</w:t>
      </w:r>
    </w:p>
    <w:p w14:paraId="459FF8FE"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Nyilatkozat</w:t>
      </w:r>
    </w:p>
    <w:p w14:paraId="251FF3E1"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de minimis támogatás igénybevételéről</w:t>
      </w:r>
    </w:p>
    <w:p w14:paraId="55DBBCC7" w14:textId="77777777" w:rsidR="00106C29" w:rsidRPr="001E338D" w:rsidRDefault="00106C29" w:rsidP="00106C29">
      <w:pPr>
        <w:suppressAutoHyphens/>
        <w:autoSpaceDE w:val="0"/>
        <w:autoSpaceDN w:val="0"/>
        <w:adjustRightInd w:val="0"/>
        <w:jc w:val="both"/>
        <w:rPr>
          <w:rFonts w:cs="Arial"/>
          <w:bCs/>
          <w:lang w:eastAsia="ar-SA"/>
        </w:rPr>
      </w:pPr>
    </w:p>
    <w:p w14:paraId="69E6076A"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NÉV:_</w:t>
      </w:r>
      <w:proofErr w:type="gramEnd"/>
      <w:r w:rsidRPr="001E338D">
        <w:rPr>
          <w:rFonts w:cs="Arial"/>
          <w:bCs/>
          <w:lang w:eastAsia="ar-SA"/>
        </w:rPr>
        <w:t>_____________________________________________________________________________</w:t>
      </w:r>
    </w:p>
    <w:p w14:paraId="38B767A4"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SZÉKHELY:_</w:t>
      </w:r>
      <w:proofErr w:type="gramEnd"/>
      <w:r w:rsidRPr="001E338D">
        <w:rPr>
          <w:rFonts w:cs="Arial"/>
          <w:bCs/>
          <w:lang w:eastAsia="ar-SA"/>
        </w:rPr>
        <w:t>________________________________________________________________________</w:t>
      </w:r>
      <w:r w:rsidRPr="001E338D">
        <w:rPr>
          <w:rFonts w:cs="Arial"/>
          <w:bCs/>
          <w:lang w:eastAsia="ar-SA"/>
        </w:rPr>
        <w:br/>
      </w:r>
      <w:r w:rsidRPr="001E338D">
        <w:t>NYILVÁNTARTÁSI SZÁMA</w:t>
      </w:r>
      <w:r w:rsidRPr="001E338D">
        <w:rPr>
          <w:rFonts w:cs="Arial"/>
          <w:bCs/>
          <w:lang w:eastAsia="ar-SA"/>
        </w:rPr>
        <w:t>:_____________________________________________________________</w:t>
      </w:r>
    </w:p>
    <w:p w14:paraId="6F0FDB43"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t xml:space="preserve">NYILVÁNTARTÁSBA VEVŐ SZERV MEGNEVEZÉSE: </w:t>
      </w:r>
      <w:r w:rsidRPr="001E338D">
        <w:rPr>
          <w:rFonts w:cs="Arial"/>
          <w:bCs/>
          <w:lang w:eastAsia="ar-SA"/>
        </w:rPr>
        <w:t>__________________________________________</w:t>
      </w:r>
    </w:p>
    <w:p w14:paraId="4E5B8DA1"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ADÓSZÁM:_</w:t>
      </w:r>
      <w:proofErr w:type="gramEnd"/>
      <w:r w:rsidRPr="001E338D">
        <w:rPr>
          <w:rFonts w:cs="Arial"/>
          <w:bCs/>
          <w:lang w:eastAsia="ar-SA"/>
        </w:rPr>
        <w:t>________________________________________________________________________</w:t>
      </w:r>
    </w:p>
    <w:p w14:paraId="29552FBC"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
    <w:p w14:paraId="4414F565" w14:textId="074644E1"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Nyilatkozom,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 xml:space="preserve">Bizottságához benyújtott </w:t>
      </w:r>
      <w:r w:rsidR="00BC5925">
        <w:rPr>
          <w:rFonts w:cs="Arial"/>
          <w:bCs/>
          <w:lang w:eastAsia="ar-SA"/>
        </w:rPr>
        <w:t>Egyéb versenysport támogatása</w:t>
      </w:r>
      <w:r w:rsidRPr="001E338D">
        <w:rPr>
          <w:rFonts w:cs="Arial"/>
          <w:bCs/>
          <w:lang w:eastAsia="ar-SA"/>
        </w:rPr>
        <w:t xml:space="preserve"> tárgyú pályázat</w:t>
      </w:r>
      <w:r w:rsidR="00966E00">
        <w:rPr>
          <w:rFonts w:cs="Arial"/>
          <w:bCs/>
          <w:lang w:eastAsia="ar-SA"/>
        </w:rPr>
        <w:t xml:space="preserve"> </w:t>
      </w:r>
      <w:r w:rsidRPr="001E338D">
        <w:rPr>
          <w:rFonts w:cs="Arial"/>
          <w:bCs/>
          <w:lang w:eastAsia="ar-SA"/>
        </w:rPr>
        <w:t>beadását megelőző két pénzügyi évben, illetve a folyamatban lévő pénzügyi év során</w:t>
      </w:r>
    </w:p>
    <w:p w14:paraId="73170313"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
          <w:bCs/>
          <w:lang w:eastAsia="ar-SA"/>
        </w:rPr>
        <w:t xml:space="preserve">az általam képviselt szervezet nem </w:t>
      </w:r>
      <w:proofErr w:type="gramStart"/>
      <w:r w:rsidRPr="001E338D">
        <w:rPr>
          <w:rFonts w:cs="Arial"/>
          <w:b/>
          <w:bCs/>
          <w:lang w:eastAsia="ar-SA"/>
        </w:rPr>
        <w:t>részesült</w:t>
      </w:r>
      <w:proofErr w:type="gramEnd"/>
      <w:r w:rsidRPr="001E338D">
        <w:rPr>
          <w:rFonts w:cs="Arial"/>
          <w:b/>
          <w:bCs/>
          <w:lang w:eastAsia="ar-SA"/>
        </w:rPr>
        <w:t xml:space="preserve"> de minimis</w:t>
      </w:r>
      <w:r w:rsidRPr="001E338D">
        <w:rPr>
          <w:rFonts w:cs="Arial"/>
          <w:bCs/>
          <w:lang w:eastAsia="ar-SA"/>
        </w:rPr>
        <w:t xml:space="preserve">, azaz csekély összegű támogatásokról szóló rendelet hatálya alá tartozó </w:t>
      </w:r>
      <w:r w:rsidRPr="001E338D">
        <w:rPr>
          <w:rFonts w:cs="Arial"/>
          <w:b/>
          <w:bCs/>
          <w:lang w:eastAsia="ar-SA"/>
        </w:rPr>
        <w:t>támogatásban.</w:t>
      </w:r>
    </w:p>
    <w:p w14:paraId="54DDD282"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
          <w:bCs/>
          <w:lang w:eastAsia="ar-SA"/>
        </w:rPr>
        <w:t>az általam képviselt szervezet részesült de minimis</w:t>
      </w:r>
      <w:r w:rsidRPr="001E338D">
        <w:rPr>
          <w:rFonts w:cs="Arial"/>
          <w:bCs/>
          <w:lang w:eastAsia="ar-SA"/>
        </w:rPr>
        <w:t xml:space="preserve">, azaz csekély összegű támogatásokról szóló rendelet hatálya alá tartozó </w:t>
      </w:r>
      <w:r w:rsidRPr="001E338D">
        <w:rPr>
          <w:rFonts w:cs="Arial"/>
          <w:b/>
          <w:bCs/>
          <w:lang w:eastAsia="ar-SA"/>
        </w:rPr>
        <w:t>támogatásban</w:t>
      </w:r>
      <w:r w:rsidRPr="001E338D">
        <w:rPr>
          <w:rFonts w:cs="Arial"/>
          <w:bCs/>
          <w:lang w:eastAsia="ar-SA"/>
        </w:rPr>
        <w:t xml:space="preserve">, melynek bruttó támogatás </w:t>
      </w:r>
      <w:proofErr w:type="gramStart"/>
      <w:r w:rsidRPr="001E338D">
        <w:rPr>
          <w:rFonts w:cs="Arial"/>
          <w:bCs/>
          <w:lang w:eastAsia="ar-SA"/>
        </w:rPr>
        <w:t>tartalma:_</w:t>
      </w:r>
      <w:proofErr w:type="gramEnd"/>
      <w:r w:rsidRPr="001E338D">
        <w:rPr>
          <w:rFonts w:cs="Arial"/>
          <w:bCs/>
          <w:lang w:eastAsia="ar-SA"/>
        </w:rPr>
        <w:t>____________Ft, azaz ___________________________Ft.</w:t>
      </w:r>
    </w:p>
    <w:p w14:paraId="5CE1A09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a megfelelő rész aláhúzandó</w:t>
      </w:r>
    </w:p>
    <w:p w14:paraId="56D99E43" w14:textId="77777777" w:rsidR="00106C29" w:rsidRPr="001E338D" w:rsidRDefault="00106C29" w:rsidP="00106C29">
      <w:pPr>
        <w:suppressAutoHyphens/>
        <w:autoSpaceDE w:val="0"/>
        <w:autoSpaceDN w:val="0"/>
        <w:adjustRightInd w:val="0"/>
        <w:jc w:val="both"/>
        <w:rPr>
          <w:rFonts w:cs="Arial"/>
          <w:bCs/>
          <w:lang w:eastAsia="ar-SA"/>
        </w:rPr>
      </w:pPr>
    </w:p>
    <w:p w14:paraId="75994408"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Tudomásul veszem,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Bizottsága által nyújtott támogatáshoz kapcsolódóan jogszabályban előírt külön nyilvántartási és adatszolgáltatási kötelezettség terhel.</w:t>
      </w:r>
    </w:p>
    <w:p w14:paraId="13D3E2FE" w14:textId="77777777" w:rsidR="00106C29" w:rsidRPr="001E338D" w:rsidRDefault="00106C29" w:rsidP="00106C29">
      <w:pPr>
        <w:suppressAutoHyphens/>
        <w:autoSpaceDE w:val="0"/>
        <w:autoSpaceDN w:val="0"/>
        <w:adjustRightInd w:val="0"/>
        <w:jc w:val="both"/>
        <w:rPr>
          <w:rFonts w:cs="Arial"/>
          <w:bCs/>
          <w:lang w:eastAsia="ar-SA"/>
        </w:rPr>
      </w:pPr>
    </w:p>
    <w:p w14:paraId="42B7D5F5" w14:textId="77777777" w:rsidR="00106C29" w:rsidRPr="001E338D" w:rsidRDefault="00106C29" w:rsidP="00106C29">
      <w:pPr>
        <w:suppressAutoHyphens/>
        <w:autoSpaceDE w:val="0"/>
        <w:autoSpaceDN w:val="0"/>
        <w:adjustRightInd w:val="0"/>
        <w:jc w:val="both"/>
        <w:rPr>
          <w:rFonts w:cs="Arial"/>
          <w:bCs/>
          <w:lang w:eastAsia="ar-SA"/>
        </w:rPr>
      </w:pPr>
    </w:p>
    <w:p w14:paraId="2197EDE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Kelt: Nyíregyháza, 20……………………</w:t>
      </w:r>
      <w:proofErr w:type="gramStart"/>
      <w:r w:rsidRPr="001E338D">
        <w:rPr>
          <w:rFonts w:cs="Arial"/>
          <w:bCs/>
          <w:lang w:eastAsia="ar-SA"/>
        </w:rPr>
        <w:t>…….</w:t>
      </w:r>
      <w:proofErr w:type="gramEnd"/>
      <w:r w:rsidRPr="001E338D">
        <w:rPr>
          <w:rFonts w:cs="Arial"/>
          <w:bCs/>
          <w:lang w:eastAsia="ar-SA"/>
        </w:rPr>
        <w:t>.</w:t>
      </w:r>
    </w:p>
    <w:p w14:paraId="5C8D63FE" w14:textId="77777777" w:rsidR="00106C29" w:rsidRPr="001E338D" w:rsidRDefault="00106C29" w:rsidP="00106C29">
      <w:pPr>
        <w:suppressAutoHyphens/>
        <w:autoSpaceDE w:val="0"/>
        <w:autoSpaceDN w:val="0"/>
        <w:adjustRightInd w:val="0"/>
        <w:jc w:val="both"/>
        <w:rPr>
          <w:rFonts w:cs="Arial"/>
          <w:bCs/>
          <w:lang w:eastAsia="ar-SA"/>
        </w:rPr>
      </w:pPr>
    </w:p>
    <w:p w14:paraId="3741FB43"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w:t>
      </w:r>
    </w:p>
    <w:p w14:paraId="79511A12"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szervezet képviselőjének aláírása</w:t>
      </w:r>
    </w:p>
    <w:p w14:paraId="3762117C" w14:textId="77777777" w:rsidR="00106C29" w:rsidRPr="001E338D" w:rsidRDefault="00106C29" w:rsidP="00106C29">
      <w:pPr>
        <w:suppressAutoHyphens/>
        <w:rPr>
          <w:lang w:eastAsia="ar-SA"/>
        </w:rPr>
      </w:pPr>
      <w:r w:rsidRPr="001E338D">
        <w:rPr>
          <w:i/>
          <w:lang w:eastAsia="ar-SA"/>
        </w:rPr>
        <w:t xml:space="preserve">                                                                                                                                           </w:t>
      </w:r>
      <w:r w:rsidRPr="001E338D">
        <w:rPr>
          <w:lang w:eastAsia="ar-SA"/>
        </w:rPr>
        <w:t>p.h.</w:t>
      </w:r>
    </w:p>
    <w:p w14:paraId="4845A015" w14:textId="77777777" w:rsidR="00106C29" w:rsidRPr="001E338D" w:rsidRDefault="00106C29" w:rsidP="00106C29">
      <w:pPr>
        <w:suppressAutoHyphens/>
        <w:rPr>
          <w:i/>
          <w:lang w:eastAsia="ar-SA"/>
        </w:rPr>
      </w:pPr>
      <w:r w:rsidRPr="001E338D">
        <w:rPr>
          <w:lang w:eastAsia="ar-SA"/>
        </w:rPr>
        <w:t xml:space="preserve">                                                                                                                                                 </w:t>
      </w:r>
    </w:p>
    <w:p w14:paraId="321B1DE5" w14:textId="77777777" w:rsidR="00106C29" w:rsidRPr="001E338D" w:rsidRDefault="00106C29" w:rsidP="00106C29">
      <w:pPr>
        <w:suppressAutoHyphens/>
        <w:autoSpaceDE w:val="0"/>
        <w:autoSpaceDN w:val="0"/>
        <w:adjustRightInd w:val="0"/>
        <w:jc w:val="both"/>
        <w:rPr>
          <w:rFonts w:cs="Arial"/>
          <w:bCs/>
          <w:lang w:eastAsia="ar-SA"/>
        </w:rPr>
      </w:pPr>
    </w:p>
    <w:p w14:paraId="5556B2FB" w14:textId="77777777" w:rsidR="00106C29" w:rsidRPr="001E338D" w:rsidRDefault="00106C29" w:rsidP="00106C29"/>
    <w:p w14:paraId="7A1D2A63" w14:textId="77777777" w:rsidR="00106C29" w:rsidRDefault="00106C29" w:rsidP="00106C29">
      <w:pPr>
        <w:jc w:val="center"/>
        <w:rPr>
          <w:b/>
        </w:rPr>
      </w:pPr>
      <w:r w:rsidRPr="001E338D">
        <w:rPr>
          <w:b/>
        </w:rPr>
        <w:lastRenderedPageBreak/>
        <w:t>A pályázati adatlap 5. sz. melléklete</w:t>
      </w:r>
    </w:p>
    <w:p w14:paraId="4BF004AF" w14:textId="77777777" w:rsidR="00C3455B" w:rsidRPr="001E338D" w:rsidRDefault="00C3455B" w:rsidP="00106C29">
      <w:pPr>
        <w:jc w:val="center"/>
        <w:rPr>
          <w:b/>
        </w:rPr>
      </w:pPr>
    </w:p>
    <w:p w14:paraId="51F09CFE" w14:textId="77777777" w:rsidR="00106C29" w:rsidRPr="001E338D" w:rsidRDefault="00106C29" w:rsidP="00C3455B">
      <w:pPr>
        <w:jc w:val="center"/>
        <w:rPr>
          <w:rFonts w:cs="Arial"/>
          <w:b/>
        </w:rPr>
      </w:pPr>
      <w:r w:rsidRPr="001E338D">
        <w:rPr>
          <w:rFonts w:cs="Arial"/>
          <w:b/>
        </w:rPr>
        <w:t>ÁFA NYILATKOZAT</w:t>
      </w:r>
    </w:p>
    <w:p w14:paraId="16C399F0" w14:textId="77777777" w:rsidR="00106C29" w:rsidRPr="001E338D" w:rsidRDefault="00106C29" w:rsidP="00106C29">
      <w:pPr>
        <w:jc w:val="both"/>
        <w:rPr>
          <w:rFonts w:cs="Arial"/>
        </w:rPr>
      </w:pPr>
      <w:r w:rsidRPr="001E338D">
        <w:rPr>
          <w:rFonts w:cs="Arial"/>
        </w:rPr>
        <w:t>Alulírott ……………………………………………………………………………………………………… (név), mint a(z) …………………………………………………………………………………………………………………………………………... szervezet (székhely</w:t>
      </w:r>
      <w:proofErr w:type="gramStart"/>
      <w:r w:rsidRPr="001E338D">
        <w:rPr>
          <w:rFonts w:cs="Arial"/>
        </w:rPr>
        <w:t>::…</w:t>
      </w:r>
      <w:proofErr w:type="gramEnd"/>
      <w:r w:rsidRPr="001E338D">
        <w:rPr>
          <w:rFonts w:cs="Arial"/>
        </w:rPr>
        <w:t xml:space="preserve">…………………………………………..………………… adószám: </w:t>
      </w:r>
      <w:proofErr w:type="gramStart"/>
      <w:r w:rsidRPr="001E338D">
        <w:rPr>
          <w:rFonts w:cs="Arial"/>
        </w:rPr>
        <w:t>_  _</w:t>
      </w:r>
      <w:proofErr w:type="gramEnd"/>
      <w:r w:rsidRPr="001E338D">
        <w:rPr>
          <w:rFonts w:cs="Arial"/>
        </w:rPr>
        <w:t xml:space="preserve">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1E338D">
        <w:rPr>
          <w:rFonts w:cs="Arial"/>
          <w:vertAlign w:val="superscript"/>
        </w:rPr>
        <w:footnoteReference w:id="1"/>
      </w:r>
    </w:p>
    <w:p w14:paraId="68F5419C" w14:textId="77777777" w:rsidR="00106C29" w:rsidRPr="001E338D" w:rsidRDefault="00106C29" w:rsidP="00106C29">
      <w:pPr>
        <w:numPr>
          <w:ilvl w:val="0"/>
          <w:numId w:val="31"/>
        </w:numPr>
        <w:jc w:val="both"/>
        <w:rPr>
          <w:rFonts w:cs="Arial"/>
        </w:rPr>
      </w:pPr>
      <w:r w:rsidRPr="001E338D">
        <w:rPr>
          <w:rFonts w:cs="Arial"/>
        </w:rPr>
        <w:t>1.  Nem vagyok alanya az áfának. Az elszámolásnál az áfával növelt (bruttó) összeg kerül figyelembevételre.</w:t>
      </w:r>
    </w:p>
    <w:p w14:paraId="23E2EB12"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5360CC82" w14:textId="77777777" w:rsidR="00106C29" w:rsidRPr="001E338D" w:rsidRDefault="00106C29" w:rsidP="00106C29">
      <w:pPr>
        <w:numPr>
          <w:ilvl w:val="0"/>
          <w:numId w:val="31"/>
        </w:numPr>
        <w:tabs>
          <w:tab w:val="center" w:pos="4536"/>
          <w:tab w:val="right" w:pos="9072"/>
        </w:tabs>
        <w:jc w:val="both"/>
        <w:rPr>
          <w:rFonts w:cs="Arial"/>
        </w:rPr>
      </w:pPr>
      <w:r w:rsidRPr="001E338D">
        <w:rPr>
          <w:rFonts w:cs="Arial"/>
        </w:rPr>
        <w:t>2. Alanya vagyok az áfának, de a támogatásból finanszírozott projektem kapcsán áfa levonási jog nem illet meg (tárgyi adómentes tevékenységet vagy adólevonási joggal nem járó tevékenységet végzek).</w:t>
      </w:r>
    </w:p>
    <w:p w14:paraId="43926F31"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63C08E14"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3. Alanya vagyok az áfának, a támogatott tevékenységgel kapcsolatban felmerült költségeimhez kapcsolódó áfára vonatkozóan adólevonási jog illet meg.</w:t>
      </w:r>
    </w:p>
    <w:p w14:paraId="6D1788F4" w14:textId="77777777" w:rsidR="00106C29" w:rsidRPr="001E338D" w:rsidRDefault="00106C29" w:rsidP="00106C29">
      <w:pPr>
        <w:ind w:left="1066"/>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3AEDE3DD"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14:paraId="534B6C6D" w14:textId="77777777" w:rsidR="00106C29" w:rsidRPr="001E338D" w:rsidRDefault="00106C29" w:rsidP="00106C29">
      <w:pPr>
        <w:ind w:left="1056" w:firstLine="9"/>
        <w:jc w:val="both"/>
        <w:rPr>
          <w:rFonts w:cs="Arial"/>
        </w:rPr>
      </w:pPr>
      <w:r w:rsidRPr="001E338D">
        <w:rPr>
          <w:rFonts w:cs="Arial"/>
        </w:rPr>
        <w:lastRenderedPageBreak/>
        <w:t xml:space="preserve">Kijelentem, hogy a támogatási szerződés mellékletét képező költségvetésben az általános forgalmi adót tartalmazó összeget szerepeltetem és az elszámolásnál az áfával növelt (bruttó) </w:t>
      </w:r>
      <w:r>
        <w:rPr>
          <w:rFonts w:cs="Arial"/>
        </w:rPr>
        <w:t>összeg kerül figyelembevételre.</w:t>
      </w:r>
    </w:p>
    <w:p w14:paraId="0F8B74F5" w14:textId="77777777" w:rsidR="00106C29" w:rsidRPr="001E338D" w:rsidRDefault="00106C29" w:rsidP="00106C29">
      <w:pPr>
        <w:numPr>
          <w:ilvl w:val="0"/>
          <w:numId w:val="31"/>
        </w:numPr>
        <w:jc w:val="both"/>
        <w:rPr>
          <w:rFonts w:cs="Arial"/>
        </w:rPr>
      </w:pPr>
      <w:r w:rsidRPr="001E338D">
        <w:rPr>
          <w:rFonts w:cs="Arial"/>
        </w:rPr>
        <w:t>5.</w:t>
      </w:r>
      <w:r w:rsidRPr="001E338D">
        <w:rPr>
          <w:rFonts w:cs="Arial"/>
          <w:b/>
        </w:rPr>
        <w:t xml:space="preserve"> </w:t>
      </w:r>
      <w:r w:rsidRPr="001E338D">
        <w:rPr>
          <w:rFonts w:cs="Arial"/>
        </w:rPr>
        <w:t>Alanya vagyok az áfának és jelen támogatási szerződéshez kapcsolódóan arányosítással állapítom meg a levonható és a le nem vonható áfa összegét. Kijelentem, hogy elszámolásnál az arányosítás számítását mellékelem.</w:t>
      </w:r>
    </w:p>
    <w:p w14:paraId="741288EF"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14:paraId="061C1FEE" w14:textId="77777777" w:rsidR="00106C29" w:rsidRPr="001E338D" w:rsidRDefault="00106C29" w:rsidP="00106C29">
      <w:pPr>
        <w:numPr>
          <w:ilvl w:val="0"/>
          <w:numId w:val="31"/>
        </w:numPr>
        <w:jc w:val="both"/>
        <w:rPr>
          <w:rFonts w:cs="Arial"/>
        </w:rPr>
      </w:pPr>
      <w:r w:rsidRPr="001E338D">
        <w:rPr>
          <w:rFonts w:cs="Arial"/>
        </w:rPr>
        <w:t>6.  Az egyszerűsített vállalkozói adóról szóló 2002. évi XLIII. törvény hatálya alá tartozom.</w:t>
      </w:r>
    </w:p>
    <w:p w14:paraId="00019E8B" w14:textId="77777777" w:rsidR="00106C29" w:rsidRPr="001E338D" w:rsidRDefault="00106C29" w:rsidP="00106C29">
      <w:pPr>
        <w:ind w:left="1065"/>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592BECFF" w14:textId="77777777" w:rsidR="00106C29" w:rsidRPr="001E338D" w:rsidRDefault="00106C29" w:rsidP="00106C29">
      <w:pPr>
        <w:jc w:val="both"/>
        <w:rPr>
          <w:rFonts w:cs="Arial"/>
        </w:rPr>
      </w:pPr>
      <w:r w:rsidRPr="001E338D">
        <w:rPr>
          <w:rFonts w:cs="Arial"/>
        </w:rPr>
        <w:t>Kijelentem továbbá, hogy amennyiben a jelen nyilatkozat tartalmában, illetve az abban szereplő adatokban változás következik be, arról Támogatáskezelőt haladéktalanul, legkésőbb a változást követő munkanapon tájékoztatom.</w:t>
      </w:r>
    </w:p>
    <w:p w14:paraId="052FDCD1" w14:textId="77777777" w:rsidR="00106C29" w:rsidRPr="001E338D" w:rsidRDefault="00106C29" w:rsidP="00106C29">
      <w:pPr>
        <w:jc w:val="both"/>
        <w:rPr>
          <w:rFonts w:cs="Arial"/>
        </w:rPr>
      </w:pPr>
      <w:r w:rsidRPr="001E338D">
        <w:rPr>
          <w:rFonts w:cs="Arial"/>
        </w:rPr>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14:paraId="1836E7AA" w14:textId="77777777" w:rsidR="00106C29" w:rsidRPr="001E338D" w:rsidRDefault="00106C29" w:rsidP="00106C29">
      <w:pPr>
        <w:jc w:val="both"/>
        <w:rPr>
          <w:rFonts w:cs="Arial"/>
        </w:rPr>
      </w:pPr>
      <w:r w:rsidRPr="001E338D">
        <w:rPr>
          <w:rFonts w:cs="Arial"/>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14:paraId="0D621EE8" w14:textId="77777777" w:rsidR="00106C29" w:rsidRPr="001E338D" w:rsidRDefault="00106C29" w:rsidP="00106C29">
      <w:pPr>
        <w:jc w:val="both"/>
        <w:rPr>
          <w:rFonts w:cs="Arial"/>
        </w:rPr>
      </w:pPr>
      <w:r w:rsidRPr="001E338D">
        <w:rPr>
          <w:rFonts w:cs="Arial"/>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14:paraId="08485BF6" w14:textId="77777777" w:rsidR="00106C29" w:rsidRPr="001E338D" w:rsidRDefault="00106C29" w:rsidP="00106C29">
      <w:pPr>
        <w:jc w:val="both"/>
        <w:rPr>
          <w:rFonts w:cs="Arial"/>
          <w:iCs/>
        </w:rPr>
      </w:pPr>
      <w:r w:rsidRPr="001E338D">
        <w:rPr>
          <w:rFonts w:cs="Arial"/>
          <w:iCs/>
        </w:rPr>
        <w:t>Tudomásul veszem, hogy amennyiben pénzügyi támogatás vagy más gazdasági előny</w:t>
      </w:r>
      <w:r w:rsidRPr="001E338D">
        <w:rPr>
          <w:rFonts w:cs="Arial"/>
        </w:rPr>
        <w:t xml:space="preserve"> </w:t>
      </w:r>
      <w:r w:rsidRPr="001E338D">
        <w:rPr>
          <w:rFonts w:cs="Arial"/>
          <w:iCs/>
        </w:rPr>
        <w:t>megszerzése végett valótlan tartalmú nyilatkozatot teszek, illetve valótlan tartalmú,</w:t>
      </w:r>
      <w:r w:rsidRPr="001E338D">
        <w:rPr>
          <w:rFonts w:cs="Arial"/>
        </w:rPr>
        <w:t xml:space="preserve"> </w:t>
      </w:r>
      <w:r w:rsidRPr="001E338D">
        <w:rPr>
          <w:rFonts w:cs="Arial"/>
          <w:iCs/>
        </w:rPr>
        <w:t>hamis okiratot használok fel, bűncselekményt követek el, és ez minden esetben feljelentést</w:t>
      </w:r>
      <w:r w:rsidRPr="001E338D">
        <w:rPr>
          <w:rFonts w:cs="Arial"/>
        </w:rPr>
        <w:t xml:space="preserve"> </w:t>
      </w:r>
      <w:r w:rsidRPr="001E338D">
        <w:rPr>
          <w:rFonts w:cs="Arial"/>
          <w:iCs/>
        </w:rPr>
        <w:t>von maga után.</w:t>
      </w:r>
    </w:p>
    <w:p w14:paraId="5AFCB040" w14:textId="77777777" w:rsidR="00106C29" w:rsidRPr="001E338D" w:rsidRDefault="00106C29" w:rsidP="00106C29">
      <w:pPr>
        <w:jc w:val="both"/>
        <w:rPr>
          <w:rFonts w:cs="Arial"/>
        </w:rPr>
      </w:pPr>
      <w:r w:rsidRPr="001E338D">
        <w:rPr>
          <w:rFonts w:cs="Arial"/>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14:paraId="2B0276D2" w14:textId="77777777" w:rsidR="00106C29" w:rsidRPr="001E338D" w:rsidRDefault="00106C29" w:rsidP="00106C29">
      <w:pPr>
        <w:jc w:val="both"/>
        <w:rPr>
          <w:rFonts w:cs="Arial"/>
        </w:rPr>
      </w:pPr>
    </w:p>
    <w:p w14:paraId="18951B87" w14:textId="77777777" w:rsidR="00106C29" w:rsidRPr="001E338D" w:rsidRDefault="00106C29" w:rsidP="00106C29">
      <w:pPr>
        <w:jc w:val="both"/>
        <w:rPr>
          <w:rFonts w:cs="Arial"/>
        </w:rPr>
      </w:pPr>
      <w:r w:rsidRPr="001E338D">
        <w:rPr>
          <w:rFonts w:cs="Arial"/>
        </w:rPr>
        <w:lastRenderedPageBreak/>
        <w:t>Tudomásul veszem, hogy a Támogató, illetve a Lebonyolító az általános forgalmi adóval kapcsolatos jogállásomra vonatkozóan további nyilatkozatot</w:t>
      </w:r>
      <w:r>
        <w:rPr>
          <w:rFonts w:cs="Arial"/>
        </w:rPr>
        <w:t>, információt kérhet.</w:t>
      </w:r>
    </w:p>
    <w:p w14:paraId="2B4DB73A" w14:textId="77777777" w:rsidR="00106C29" w:rsidRPr="001E338D" w:rsidRDefault="00106C29" w:rsidP="00106C29">
      <w:pPr>
        <w:jc w:val="both"/>
        <w:rPr>
          <w:rFonts w:cs="Arial"/>
          <w:bCs/>
          <w:lang w:eastAsia="ar-SA"/>
        </w:rPr>
      </w:pPr>
      <w:r w:rsidRPr="001E338D">
        <w:rPr>
          <w:rFonts w:cs="Arial"/>
        </w:rPr>
        <w:t>Kelt: Nyíregyháza, 20………………</w:t>
      </w:r>
      <w:proofErr w:type="gramStart"/>
      <w:r w:rsidRPr="001E338D">
        <w:rPr>
          <w:rFonts w:cs="Arial"/>
        </w:rPr>
        <w:t>…….</w:t>
      </w:r>
      <w:proofErr w:type="gramEnd"/>
      <w:r w:rsidRPr="001E338D">
        <w:rPr>
          <w:rFonts w:cs="Arial"/>
        </w:rPr>
        <w:t>.</w:t>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sidRPr="001E338D">
        <w:rPr>
          <w:rFonts w:cs="Arial"/>
          <w:bCs/>
          <w:lang w:eastAsia="ar-SA"/>
        </w:rPr>
        <w:tab/>
        <w:t xml:space="preserve">                                                                                           </w:t>
      </w:r>
    </w:p>
    <w:p w14:paraId="5F7AF3DA" w14:textId="77777777" w:rsidR="00106C29" w:rsidRPr="001E338D" w:rsidRDefault="00106C29" w:rsidP="00106C29">
      <w:pPr>
        <w:jc w:val="both"/>
        <w:rPr>
          <w:rFonts w:cs="Arial"/>
          <w:bCs/>
          <w:lang w:eastAsia="ar-SA"/>
        </w:rPr>
      </w:pPr>
      <w:r w:rsidRPr="001E338D">
        <w:rPr>
          <w:rFonts w:cs="Arial"/>
          <w:bCs/>
          <w:lang w:eastAsia="ar-SA"/>
        </w:rPr>
        <w:t xml:space="preserve">                                                                                                      </w:t>
      </w:r>
      <w:r>
        <w:rPr>
          <w:rFonts w:cs="Arial"/>
          <w:bCs/>
          <w:lang w:eastAsia="ar-SA"/>
        </w:rPr>
        <w:t xml:space="preserve">         </w:t>
      </w:r>
      <w:r w:rsidRPr="001E338D">
        <w:rPr>
          <w:rFonts w:cs="Arial"/>
          <w:bCs/>
          <w:lang w:eastAsia="ar-SA"/>
        </w:rPr>
        <w:t xml:space="preserve">   ……………………..…………………………..</w:t>
      </w:r>
    </w:p>
    <w:p w14:paraId="0AE9CC7D" w14:textId="77777777" w:rsidR="00106C29" w:rsidRPr="001E338D" w:rsidRDefault="00106C29" w:rsidP="00106C29">
      <w:pPr>
        <w:suppressAutoHyphens/>
        <w:autoSpaceDE w:val="0"/>
        <w:autoSpaceDN w:val="0"/>
        <w:adjustRightInd w:val="0"/>
        <w:jc w:val="both"/>
        <w:rPr>
          <w:rFonts w:cs="Arial"/>
          <w:bCs/>
          <w:lang w:eastAsia="ar-SA"/>
        </w:rPr>
      </w:pP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t xml:space="preserve">     </w:t>
      </w:r>
      <w:r>
        <w:rPr>
          <w:rFonts w:cs="Arial"/>
          <w:bCs/>
          <w:lang w:eastAsia="ar-SA"/>
        </w:rPr>
        <w:tab/>
      </w:r>
      <w:r w:rsidRPr="001E338D">
        <w:rPr>
          <w:rFonts w:cs="Arial"/>
          <w:bCs/>
          <w:lang w:eastAsia="ar-SA"/>
        </w:rPr>
        <w:tab/>
      </w:r>
      <w:r w:rsidRPr="001E338D">
        <w:rPr>
          <w:rFonts w:cs="Arial"/>
          <w:bCs/>
          <w:lang w:eastAsia="ar-SA"/>
        </w:rPr>
        <w:tab/>
        <w:t xml:space="preserve">   szervezet képviselőjének aláírása</w:t>
      </w:r>
    </w:p>
    <w:p w14:paraId="4656862A" w14:textId="77777777" w:rsidR="00106C29" w:rsidRPr="00E251A1" w:rsidRDefault="00106C29" w:rsidP="00106C29">
      <w:pPr>
        <w:suppressAutoHyphens/>
        <w:autoSpaceDE w:val="0"/>
        <w:autoSpaceDN w:val="0"/>
        <w:adjustRightInd w:val="0"/>
        <w:jc w:val="both"/>
      </w:pPr>
      <w:r w:rsidRPr="001E338D">
        <w:rPr>
          <w:i/>
          <w:lang w:eastAsia="ar-SA"/>
        </w:rPr>
        <w:t xml:space="preserve">                                                                                                                                    </w:t>
      </w:r>
      <w:r w:rsidRPr="001E338D">
        <w:rPr>
          <w:lang w:eastAsia="ar-SA"/>
        </w:rPr>
        <w:t>p.h.</w:t>
      </w:r>
      <w:r>
        <w:rPr>
          <w:rFonts w:cs="Arial"/>
          <w:bCs/>
          <w:lang w:eastAsia="ar-SA"/>
        </w:rPr>
        <w:t xml:space="preserve">      </w:t>
      </w:r>
    </w:p>
    <w:p w14:paraId="0065E04A" w14:textId="77777777" w:rsidR="00106C29" w:rsidRDefault="00106C29" w:rsidP="00106C29">
      <w:pPr>
        <w:jc w:val="center"/>
        <w:rPr>
          <w:b/>
        </w:rPr>
      </w:pPr>
    </w:p>
    <w:p w14:paraId="5F5A20FE" w14:textId="77777777" w:rsidR="00106C29" w:rsidRDefault="00106C29" w:rsidP="00106C29">
      <w:pPr>
        <w:jc w:val="center"/>
        <w:rPr>
          <w:b/>
        </w:rPr>
      </w:pPr>
    </w:p>
    <w:p w14:paraId="1FB08D43" w14:textId="77777777" w:rsidR="00106C29" w:rsidRDefault="00106C29" w:rsidP="00106C29">
      <w:pPr>
        <w:jc w:val="center"/>
        <w:rPr>
          <w:b/>
        </w:rPr>
      </w:pPr>
    </w:p>
    <w:p w14:paraId="53281529" w14:textId="77777777" w:rsidR="00106C29" w:rsidRDefault="00106C29" w:rsidP="00106C29">
      <w:pPr>
        <w:jc w:val="center"/>
        <w:rPr>
          <w:b/>
        </w:rPr>
      </w:pPr>
    </w:p>
    <w:p w14:paraId="43C0AD39" w14:textId="77777777" w:rsidR="00106C29" w:rsidRDefault="00106C29" w:rsidP="00106C29">
      <w:pPr>
        <w:jc w:val="center"/>
        <w:rPr>
          <w:b/>
        </w:rPr>
      </w:pPr>
    </w:p>
    <w:p w14:paraId="51C229B0" w14:textId="77777777" w:rsidR="00106C29" w:rsidRDefault="00106C29" w:rsidP="00106C29">
      <w:pPr>
        <w:jc w:val="center"/>
        <w:rPr>
          <w:b/>
        </w:rPr>
      </w:pPr>
    </w:p>
    <w:p w14:paraId="20C637CE" w14:textId="77777777" w:rsidR="00106C29" w:rsidRDefault="00106C29" w:rsidP="00106C29">
      <w:pPr>
        <w:jc w:val="center"/>
        <w:rPr>
          <w:b/>
        </w:rPr>
      </w:pPr>
    </w:p>
    <w:p w14:paraId="6F579EC4" w14:textId="77777777" w:rsidR="00106C29" w:rsidRDefault="00106C29" w:rsidP="00106C29">
      <w:pPr>
        <w:jc w:val="center"/>
        <w:rPr>
          <w:b/>
        </w:rPr>
      </w:pPr>
    </w:p>
    <w:p w14:paraId="0F72C99B" w14:textId="77777777" w:rsidR="00106C29" w:rsidRDefault="00106C29" w:rsidP="00106C29">
      <w:pPr>
        <w:jc w:val="center"/>
        <w:rPr>
          <w:b/>
        </w:rPr>
      </w:pPr>
    </w:p>
    <w:p w14:paraId="41ACF149" w14:textId="77777777" w:rsidR="00106C29" w:rsidRDefault="00106C29" w:rsidP="00106C29">
      <w:pPr>
        <w:jc w:val="center"/>
        <w:rPr>
          <w:b/>
        </w:rPr>
      </w:pPr>
    </w:p>
    <w:p w14:paraId="22B15D48" w14:textId="77777777" w:rsidR="00106C29" w:rsidRDefault="00106C29" w:rsidP="00106C29">
      <w:pPr>
        <w:jc w:val="center"/>
        <w:rPr>
          <w:b/>
        </w:rPr>
      </w:pPr>
    </w:p>
    <w:p w14:paraId="09544BE1" w14:textId="77777777" w:rsidR="00106C29" w:rsidRDefault="00106C29" w:rsidP="00106C29">
      <w:pPr>
        <w:jc w:val="center"/>
        <w:rPr>
          <w:b/>
        </w:rPr>
      </w:pPr>
    </w:p>
    <w:p w14:paraId="01EFBD7A" w14:textId="77777777" w:rsidR="00106C29" w:rsidRDefault="00106C29" w:rsidP="00106C29">
      <w:pPr>
        <w:jc w:val="center"/>
        <w:rPr>
          <w:b/>
        </w:rPr>
      </w:pPr>
    </w:p>
    <w:p w14:paraId="6544906A" w14:textId="77777777" w:rsidR="00106C29" w:rsidRDefault="00106C29" w:rsidP="00106C29">
      <w:pPr>
        <w:jc w:val="center"/>
        <w:rPr>
          <w:b/>
        </w:rPr>
      </w:pPr>
    </w:p>
    <w:p w14:paraId="12651AF7" w14:textId="77777777" w:rsidR="00106C29" w:rsidRDefault="00106C29" w:rsidP="00106C29">
      <w:pPr>
        <w:jc w:val="center"/>
        <w:rPr>
          <w:b/>
        </w:rPr>
      </w:pPr>
    </w:p>
    <w:p w14:paraId="4BC821CA" w14:textId="77777777" w:rsidR="00106C29" w:rsidRDefault="00106C29" w:rsidP="00106C29">
      <w:pPr>
        <w:jc w:val="center"/>
        <w:rPr>
          <w:b/>
        </w:rPr>
      </w:pPr>
    </w:p>
    <w:p w14:paraId="57C514BA" w14:textId="77777777" w:rsidR="00106C29" w:rsidRDefault="00106C29" w:rsidP="00106C29">
      <w:pPr>
        <w:jc w:val="center"/>
        <w:rPr>
          <w:b/>
        </w:rPr>
      </w:pPr>
    </w:p>
    <w:p w14:paraId="3EB91550" w14:textId="77777777" w:rsidR="00106C29" w:rsidRDefault="00106C29" w:rsidP="00106C29">
      <w:pPr>
        <w:jc w:val="center"/>
        <w:rPr>
          <w:b/>
        </w:rPr>
      </w:pPr>
    </w:p>
    <w:p w14:paraId="5D736D8F" w14:textId="77777777" w:rsidR="00106C29" w:rsidRDefault="00106C29" w:rsidP="00106C29">
      <w:pPr>
        <w:jc w:val="center"/>
        <w:rPr>
          <w:b/>
        </w:rPr>
      </w:pPr>
    </w:p>
    <w:p w14:paraId="303EFC70" w14:textId="77777777" w:rsidR="00106C29" w:rsidRDefault="00106C29" w:rsidP="00106C29">
      <w:pPr>
        <w:jc w:val="center"/>
        <w:rPr>
          <w:b/>
        </w:rPr>
      </w:pPr>
    </w:p>
    <w:p w14:paraId="7B672755" w14:textId="77777777" w:rsidR="00106C29" w:rsidRDefault="00106C29" w:rsidP="00106C29">
      <w:pPr>
        <w:jc w:val="center"/>
        <w:rPr>
          <w:b/>
        </w:rPr>
      </w:pPr>
    </w:p>
    <w:p w14:paraId="3F5CCF21" w14:textId="77777777" w:rsidR="00106C29" w:rsidRDefault="00106C29" w:rsidP="00106C29">
      <w:pPr>
        <w:jc w:val="center"/>
        <w:rPr>
          <w:b/>
        </w:rPr>
      </w:pPr>
    </w:p>
    <w:p w14:paraId="66830A84" w14:textId="77777777" w:rsidR="00106C29" w:rsidRPr="001E338D" w:rsidRDefault="00106C29" w:rsidP="00106C29">
      <w:pPr>
        <w:jc w:val="center"/>
        <w:rPr>
          <w:b/>
        </w:rPr>
      </w:pPr>
      <w:r w:rsidRPr="001E338D">
        <w:rPr>
          <w:b/>
        </w:rPr>
        <w:lastRenderedPageBreak/>
        <w:t>A pályázati adatlap 6. sz. melléklete</w:t>
      </w:r>
    </w:p>
    <w:p w14:paraId="4C374883" w14:textId="77777777" w:rsidR="00106C29" w:rsidRPr="001E338D" w:rsidRDefault="00106C29" w:rsidP="00106C29">
      <w:pPr>
        <w:jc w:val="center"/>
      </w:pPr>
      <w:r w:rsidRPr="001E338D">
        <w:t>Nyilatkozat</w:t>
      </w:r>
    </w:p>
    <w:p w14:paraId="7FE5AC44"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w:t>
      </w:r>
      <w:proofErr w:type="gramStart"/>
      <w:r w:rsidRPr="001E338D">
        <w:rPr>
          <w:b/>
        </w:rPr>
        <w:t>…….</w:t>
      </w:r>
      <w:proofErr w:type="gramEnd"/>
      <w:r w:rsidRPr="001E338D">
        <w:rPr>
          <w:b/>
        </w:rPr>
        <w:t xml:space="preserve">. </w:t>
      </w:r>
      <w:r w:rsidRPr="001E338D">
        <w:t>szervezet (székhelye: ……………</w:t>
      </w:r>
      <w:proofErr w:type="gramStart"/>
      <w:r w:rsidRPr="001E338D">
        <w:t>…….</w:t>
      </w:r>
      <w:proofErr w:type="gramEnd"/>
      <w:r w:rsidRPr="001E338D">
        <w:t>., …………………………….. adószám: ……………………………………) törvényes képviselője, büntetőjogi felelőségem tudatában nyilatkozom, hogy a</w:t>
      </w:r>
    </w:p>
    <w:p w14:paraId="290EB560" w14:textId="77777777" w:rsidR="00106C29" w:rsidRPr="001E338D" w:rsidRDefault="00106C29" w:rsidP="00106C29">
      <w:pPr>
        <w:shd w:val="clear" w:color="auto" w:fill="FFFFFF"/>
        <w:ind w:left="703" w:hanging="465"/>
        <w:jc w:val="both"/>
        <w:rPr>
          <w:rFonts w:cs="Arial"/>
        </w:rPr>
      </w:pPr>
      <w:r w:rsidRPr="001E338D">
        <w:rPr>
          <w:rFonts w:cs="Arial"/>
        </w:rPr>
        <w:t xml:space="preserve">1. </w:t>
      </w:r>
      <w:r w:rsidRPr="001E338D">
        <w:rPr>
          <w:rFonts w:cs="Arial"/>
        </w:rPr>
        <w:tab/>
        <w:t xml:space="preserve">támogatási igényben foglalt adatok, információk és dokumentumok teljeskörűek, valósak és hitelesek, valamint arra vonatkozóan, hogy az adott tárgyban támogatási igényt korábban vagy egyidejűleg </w:t>
      </w:r>
    </w:p>
    <w:p w14:paraId="3450E357"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 xml:space="preserve">év ………………..hó …..nap és  ………………………………(szervezethez/intézményhez) </w:t>
      </w:r>
    </w:p>
    <w:p w14:paraId="1E2E54AD"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év ………………..hó …..nap és  ………………………………(szervezethez/intézményhez)</w:t>
      </w:r>
    </w:p>
    <w:p w14:paraId="7273430B"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év ………………..hó …..nap és  ………………………………(szervezethez/intézményhez)</w:t>
      </w:r>
    </w:p>
    <w:p w14:paraId="4ADFE0CD" w14:textId="77777777" w:rsidR="00106C29" w:rsidRPr="001E338D" w:rsidRDefault="00106C29" w:rsidP="00106C29">
      <w:pPr>
        <w:shd w:val="clear" w:color="auto" w:fill="FFFFFF"/>
        <w:ind w:left="703" w:firstLine="6"/>
        <w:jc w:val="both"/>
        <w:rPr>
          <w:rFonts w:cs="Arial"/>
        </w:rPr>
      </w:pPr>
      <w:r w:rsidRPr="001E338D">
        <w:rPr>
          <w:rFonts w:cs="Arial"/>
        </w:rPr>
        <w:t>nyújtottam be,</w:t>
      </w:r>
    </w:p>
    <w:p w14:paraId="09BFF038" w14:textId="77777777" w:rsidR="00106C29" w:rsidRPr="001E338D" w:rsidRDefault="00106C29" w:rsidP="00106C29">
      <w:pPr>
        <w:spacing w:after="0" w:line="240" w:lineRule="auto"/>
        <w:ind w:left="720" w:hanging="436"/>
        <w:contextualSpacing/>
        <w:jc w:val="both"/>
      </w:pPr>
      <w:r w:rsidRPr="001E338D">
        <w:t xml:space="preserve">2. </w:t>
      </w:r>
      <w:r w:rsidRPr="001E338D">
        <w:tab/>
        <w:t>esedékessé vált és meg nem fizetett köztartozása szervezetünknek nincsen,</w:t>
      </w:r>
    </w:p>
    <w:p w14:paraId="236F3C5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 xml:space="preserve"> 3.</w:t>
      </w:r>
      <w:r w:rsidRPr="001E338D">
        <w:rPr>
          <w:rFonts w:cs="Arial"/>
          <w:i/>
          <w:iCs/>
        </w:rPr>
        <w:t xml:space="preserve"> </w:t>
      </w:r>
      <w:r w:rsidRPr="001E338D">
        <w:rPr>
          <w:rFonts w:cs="Arial"/>
          <w:i/>
          <w:iCs/>
        </w:rPr>
        <w:tab/>
      </w:r>
      <w:r w:rsidRPr="001E338D">
        <w:rPr>
          <w:rFonts w:cs="Arial"/>
          <w:iCs/>
        </w:rPr>
        <w:t>a szervezetünk</w:t>
      </w:r>
      <w:r w:rsidRPr="001E338D">
        <w:rPr>
          <w:rFonts w:cs="Arial"/>
          <w:i/>
          <w:iCs/>
        </w:rPr>
        <w:t> </w:t>
      </w:r>
      <w:r w:rsidRPr="001E338D">
        <w:rPr>
          <w:rFonts w:cs="Arial"/>
        </w:rPr>
        <w:t>nem áll jogerős végzéssel elrendelt végelszámolás, felszámolás alatt, ellene jogerős végzéssel elrendelt csődeljárás vagy egyéb, a megszüntetésére irányuló, jogszabályban meghatározott eljárás nincs folyamatban,</w:t>
      </w:r>
    </w:p>
    <w:p w14:paraId="7D6B48B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4.</w:t>
      </w:r>
      <w:r w:rsidRPr="001E338D">
        <w:rPr>
          <w:rFonts w:cs="Arial"/>
          <w:i/>
          <w:iCs/>
        </w:rPr>
        <w:tab/>
      </w:r>
      <w:r w:rsidRPr="001E338D">
        <w:t>saját forrás rendelkezésre áll, amennyiben a pályázati cél megvalósításához saját erő a költségvetési tervben tervezésre került,</w:t>
      </w:r>
    </w:p>
    <w:p w14:paraId="17D2B17D" w14:textId="77777777" w:rsidR="00106C29" w:rsidRPr="001E338D" w:rsidRDefault="00106C29" w:rsidP="00106C29">
      <w:pPr>
        <w:shd w:val="clear" w:color="auto" w:fill="FFFFFF"/>
        <w:spacing w:after="0" w:line="240" w:lineRule="auto"/>
        <w:ind w:left="709" w:hanging="471"/>
        <w:jc w:val="both"/>
        <w:rPr>
          <w:rFonts w:cs="Arial"/>
        </w:rPr>
      </w:pPr>
      <w:r w:rsidRPr="001E338D">
        <w:rPr>
          <w:rFonts w:cs="Arial"/>
          <w:iCs/>
        </w:rPr>
        <w:t>5.</w:t>
      </w:r>
      <w:r w:rsidRPr="001E338D">
        <w:rPr>
          <w:rFonts w:cs="Arial"/>
          <w:iCs/>
        </w:rPr>
        <w:tab/>
        <w:t xml:space="preserve">a szervezetünk </w:t>
      </w:r>
      <w:r w:rsidRPr="001E338D">
        <w:rPr>
          <w:rFonts w:cs="Arial"/>
        </w:rPr>
        <w:t xml:space="preserve">megfelel az Áht. 48/B. §-ában és 50. §-ában meghatározott követelményeknek, </w:t>
      </w:r>
    </w:p>
    <w:p w14:paraId="08EFC3AF" w14:textId="77777777" w:rsidR="00106C29" w:rsidRPr="001E338D" w:rsidRDefault="00106C29" w:rsidP="00106C29">
      <w:pPr>
        <w:shd w:val="clear" w:color="auto" w:fill="FFFFFF"/>
        <w:spacing w:after="0" w:line="240" w:lineRule="auto"/>
        <w:ind w:firstLine="238"/>
        <w:jc w:val="both"/>
        <w:rPr>
          <w:rFonts w:cs="Arial"/>
        </w:rPr>
      </w:pPr>
      <w:r w:rsidRPr="001E338D">
        <w:rPr>
          <w:rFonts w:cs="Arial"/>
        </w:rPr>
        <w:t xml:space="preserve"> (Nem lehet a támogatási jogviszonyban kedvezményezett</w:t>
      </w:r>
    </w:p>
    <w:p w14:paraId="7132B7A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a)</w:t>
      </w:r>
      <w:r w:rsidRPr="001E338D">
        <w:rPr>
          <w:rFonts w:cs="Arial"/>
          <w:i/>
          <w:iCs/>
        </w:rPr>
        <w:t> </w:t>
      </w:r>
      <w:r w:rsidRPr="001E338D">
        <w:rPr>
          <w:rFonts w:cs="Arial"/>
          <w:i/>
          <w:iCs/>
        </w:rPr>
        <w:tab/>
      </w:r>
      <w:r w:rsidRPr="001E338D">
        <w:rPr>
          <w:rFonts w:cs="Arial"/>
        </w:rPr>
        <w:t>az, aki a támogatási döntést meghozta, vagy aki a támogatási döntés meghozatalában döntés-előkészítőként részt vett,</w:t>
      </w:r>
    </w:p>
    <w:p w14:paraId="41BDADB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b)</w:t>
      </w:r>
      <w:r w:rsidRPr="001E338D">
        <w:rPr>
          <w:rFonts w:cs="Arial"/>
          <w:i/>
          <w:iCs/>
        </w:rPr>
        <w:tab/>
      </w:r>
      <w:r w:rsidRPr="001E338D">
        <w:rPr>
          <w:rFonts w:cs="Arial"/>
        </w:rPr>
        <w:t>az, aki a támogatási döntés időpontjában a Kormány tagja, államtitkár, közigazgatási államtitkár, helyettes államtitkár, megyei közgyűlés elnöke, főpolgármester, polgármester, regionális fejlesztési ügynökség vezető tisztségviselője,</w:t>
      </w:r>
    </w:p>
    <w:p w14:paraId="24BED433"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c)</w:t>
      </w:r>
      <w:r w:rsidRPr="001E338D">
        <w:rPr>
          <w:rFonts w:cs="Arial"/>
          <w:i/>
          <w:iCs/>
        </w:rPr>
        <w:tab/>
        <w:t> </w:t>
      </w:r>
      <w:r w:rsidRPr="001E338D">
        <w:rPr>
          <w:rFonts w:cs="Arial"/>
        </w:rPr>
        <w:t xml:space="preserve">az </w:t>
      </w:r>
      <w:proofErr w:type="gramStart"/>
      <w:r w:rsidRPr="001E338D">
        <w:rPr>
          <w:rFonts w:cs="Arial"/>
          <w:i/>
          <w:iCs/>
        </w:rPr>
        <w:t>a)</w:t>
      </w:r>
      <w:r w:rsidRPr="001E338D">
        <w:rPr>
          <w:rFonts w:cs="Arial"/>
        </w:rPr>
        <w:t>-</w:t>
      </w:r>
      <w:proofErr w:type="gramEnd"/>
      <w:r w:rsidRPr="001E338D">
        <w:rPr>
          <w:rFonts w:cs="Arial"/>
          <w:i/>
          <w:iCs/>
        </w:rPr>
        <w:t>b) </w:t>
      </w:r>
      <w:r w:rsidRPr="001E338D">
        <w:rPr>
          <w:rFonts w:cs="Arial"/>
        </w:rPr>
        <w:t>pont szerinti személlyel közös háztartásban élő hozzátartozó,</w:t>
      </w:r>
    </w:p>
    <w:p w14:paraId="47DF6645"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d)</w:t>
      </w:r>
      <w:r w:rsidRPr="001E338D">
        <w:rPr>
          <w:rFonts w:cs="Arial"/>
          <w:i/>
          <w:iCs/>
        </w:rPr>
        <w:tab/>
      </w:r>
      <w:r w:rsidRPr="001E338D">
        <w:rPr>
          <w:rFonts w:cs="Arial"/>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1E338D">
        <w:rPr>
          <w:rFonts w:cs="Arial"/>
          <w:i/>
          <w:iCs/>
        </w:rPr>
        <w:t>a)-c) </w:t>
      </w:r>
      <w:r w:rsidRPr="001E338D">
        <w:rPr>
          <w:rFonts w:cs="Arial"/>
        </w:rPr>
        <w:t>pont szerinti személy vezető tisztségviselő, az alapítvány kezelő szervének, szervezetének tagja, tisztségviselője, az egyesület, az egyházi jogi személy vagy a szakszervezet ügyintéző vagy képviseleti szervének tagja.)</w:t>
      </w:r>
    </w:p>
    <w:p w14:paraId="60633251"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6.</w:t>
      </w:r>
      <w:r w:rsidRPr="001E338D">
        <w:rPr>
          <w:rFonts w:cs="Arial"/>
          <w:i/>
          <w:iCs/>
        </w:rPr>
        <w:tab/>
        <w:t> </w:t>
      </w:r>
      <w:r w:rsidRPr="001E338D">
        <w:rPr>
          <w:rFonts w:cs="Arial"/>
        </w:rPr>
        <w:t>nem áll fenn harmadik személy irányában olyan kötelezettségünk, amely a költségvetési támogatás céljának megvalósulását meghiúsíthatja.</w:t>
      </w:r>
    </w:p>
    <w:p w14:paraId="588E31AE" w14:textId="77777777" w:rsidR="00106C29" w:rsidRPr="001E338D" w:rsidRDefault="00106C29" w:rsidP="00106C29">
      <w:pPr>
        <w:jc w:val="both"/>
        <w:rPr>
          <w:b/>
        </w:rPr>
      </w:pPr>
    </w:p>
    <w:p w14:paraId="6214BB66" w14:textId="77777777" w:rsidR="00106C29" w:rsidRPr="001E338D" w:rsidRDefault="00106C29" w:rsidP="00106C29">
      <w:pPr>
        <w:jc w:val="both"/>
      </w:pPr>
      <w:r w:rsidRPr="001E338D">
        <w:t>Nyíregyháza, 20</w:t>
      </w:r>
      <w:proofErr w:type="gramStart"/>
      <w:r w:rsidRPr="001E338D">
        <w:t xml:space="preserve"> ….</w:t>
      </w:r>
      <w:proofErr w:type="gramEnd"/>
      <w:r w:rsidRPr="001E338D">
        <w:t xml:space="preserve">……………………….. </w:t>
      </w:r>
    </w:p>
    <w:p w14:paraId="50661411" w14:textId="77777777" w:rsidR="00106C29" w:rsidRPr="001E338D" w:rsidRDefault="00106C29" w:rsidP="00106C29">
      <w:pPr>
        <w:ind w:left="4956" w:firstLine="289"/>
        <w:jc w:val="both"/>
      </w:pPr>
      <w:r w:rsidRPr="001E338D">
        <w:t>………………………………………………..</w:t>
      </w:r>
    </w:p>
    <w:p w14:paraId="771CAC1C" w14:textId="77777777" w:rsidR="00106C29" w:rsidRPr="001E338D" w:rsidRDefault="00106C29" w:rsidP="00106C29">
      <w:pPr>
        <w:ind w:left="4956"/>
        <w:jc w:val="both"/>
      </w:pPr>
      <w:r w:rsidRPr="001E338D">
        <w:rPr>
          <w:color w:val="FF0000"/>
        </w:rPr>
        <w:t xml:space="preserve">     </w:t>
      </w:r>
      <w:r w:rsidRPr="001E338D">
        <w:t>szervezet képviselőjének aláírása</w:t>
      </w:r>
    </w:p>
    <w:p w14:paraId="2203A982" w14:textId="77777777" w:rsidR="00106C29" w:rsidRPr="001E338D" w:rsidRDefault="00106C29" w:rsidP="00106C29">
      <w:pPr>
        <w:ind w:left="4956"/>
        <w:jc w:val="both"/>
      </w:pPr>
      <w:r w:rsidRPr="001E338D">
        <w:t xml:space="preserve">                            p.h.</w:t>
      </w:r>
    </w:p>
    <w:p w14:paraId="018A931B" w14:textId="77777777" w:rsidR="00106C29" w:rsidRPr="001E338D" w:rsidRDefault="00106C29" w:rsidP="00106C29">
      <w:pPr>
        <w:jc w:val="center"/>
        <w:rPr>
          <w:b/>
        </w:rPr>
      </w:pPr>
      <w:r w:rsidRPr="001E338D">
        <w:rPr>
          <w:b/>
        </w:rPr>
        <w:lastRenderedPageBreak/>
        <w:t>A pályázati adatlap 7. sz. melléklete</w:t>
      </w:r>
    </w:p>
    <w:p w14:paraId="3C3A3319" w14:textId="77777777" w:rsidR="00106C29" w:rsidRPr="001E338D" w:rsidRDefault="00106C29" w:rsidP="00106C29">
      <w:pPr>
        <w:jc w:val="center"/>
      </w:pPr>
      <w:r w:rsidRPr="001E338D">
        <w:t>Nyilatkozat</w:t>
      </w:r>
    </w:p>
    <w:p w14:paraId="1FC71A15" w14:textId="77777777" w:rsidR="00106C29" w:rsidRPr="001E338D" w:rsidRDefault="00106C29" w:rsidP="00106C29"/>
    <w:p w14:paraId="344047F5"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w:t>
      </w:r>
      <w:proofErr w:type="gramStart"/>
      <w:r w:rsidRPr="001E338D">
        <w:rPr>
          <w:b/>
        </w:rPr>
        <w:t>…….</w:t>
      </w:r>
      <w:proofErr w:type="gramEnd"/>
      <w:r w:rsidRPr="001E338D">
        <w:rPr>
          <w:b/>
        </w:rPr>
        <w:t xml:space="preserve">. </w:t>
      </w:r>
      <w:r w:rsidRPr="001E338D">
        <w:t>szervezet (székhelye: ……………</w:t>
      </w:r>
      <w:proofErr w:type="gramStart"/>
      <w:r w:rsidRPr="001E338D">
        <w:t>…….</w:t>
      </w:r>
      <w:proofErr w:type="gramEnd"/>
      <w:r w:rsidRPr="001E338D">
        <w:t xml:space="preserve">., …………………………….. adószám: ……………………………………) törvényes képviselője, büntetőjogi felelőségem tudatában nyilatkozom, hogy </w:t>
      </w:r>
    </w:p>
    <w:p w14:paraId="211561EA" w14:textId="77777777" w:rsidR="00106C29" w:rsidRPr="001E338D" w:rsidRDefault="00106C29" w:rsidP="00106C29">
      <w:pPr>
        <w:autoSpaceDE w:val="0"/>
        <w:autoSpaceDN w:val="0"/>
        <w:adjustRightInd w:val="0"/>
        <w:jc w:val="both"/>
        <w:rPr>
          <w:rFonts w:cs="Arial"/>
          <w:shd w:val="clear" w:color="auto" w:fill="FFFFFF"/>
        </w:rPr>
      </w:pPr>
      <w:r w:rsidRPr="001E338D">
        <w:t>szervezetünk</w:t>
      </w:r>
      <w:r w:rsidRPr="001E338D">
        <w:rPr>
          <w:rFonts w:cs="Arial"/>
          <w:shd w:val="clear" w:color="auto" w:fill="FFFFFF"/>
        </w:rPr>
        <w:t xml:space="preserve"> három éven belül több (legalább két) alkalommal nyújtott be pályázatot Nyíregyháza Megyei Jogú Város Önkormányzatához, és az Ávr. 75.§ (3) bekezdésében meghatározott okirat/okiratok közül </w:t>
      </w:r>
    </w:p>
    <w:p w14:paraId="4C5A14AA"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az aláírásminta, </w:t>
      </w:r>
    </w:p>
    <w:p w14:paraId="36D7A29D"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létesítő okirat, </w:t>
      </w:r>
    </w:p>
    <w:p w14:paraId="0986273F" w14:textId="77777777" w:rsidR="00106C29"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w:t>
      </w:r>
      <w:r w:rsidRPr="001E338D">
        <w:rPr>
          <w:rFonts w:cs="Arial"/>
        </w:rPr>
        <w:t>jogszabályban meghatározott nyilvántartásba vételt igazoló okirat*</w:t>
      </w:r>
      <w:r w:rsidRPr="001E338D">
        <w:rPr>
          <w:rFonts w:cs="Arial"/>
          <w:shd w:val="clear" w:color="auto" w:fill="FFFFFF"/>
        </w:rPr>
        <w:t xml:space="preserve"> </w:t>
      </w:r>
    </w:p>
    <w:p w14:paraId="7A9C56ED" w14:textId="77777777" w:rsidR="00106C29" w:rsidRPr="001E338D" w:rsidRDefault="00106C29" w:rsidP="00106C29">
      <w:pPr>
        <w:autoSpaceDE w:val="0"/>
        <w:autoSpaceDN w:val="0"/>
        <w:adjustRightInd w:val="0"/>
        <w:jc w:val="both"/>
        <w:rPr>
          <w:rFonts w:cs="Arial"/>
          <w:b/>
          <w:shd w:val="clear" w:color="auto" w:fill="FFFFFF"/>
        </w:rPr>
      </w:pPr>
      <w:r w:rsidRPr="001E338D">
        <w:rPr>
          <w:rFonts w:cs="Arial"/>
          <w:b/>
        </w:rPr>
        <w:t>*a megfelelő okirat típust kérjük aláhúzni</w:t>
      </w:r>
    </w:p>
    <w:p w14:paraId="5ABFC765" w14:textId="77777777" w:rsidR="00106C29" w:rsidRPr="001E338D" w:rsidRDefault="00106C29" w:rsidP="00106C29">
      <w:pPr>
        <w:autoSpaceDE w:val="0"/>
        <w:autoSpaceDN w:val="0"/>
        <w:adjustRightInd w:val="0"/>
        <w:jc w:val="both"/>
        <w:rPr>
          <w:rFonts w:cs="Arial"/>
          <w:shd w:val="clear" w:color="auto" w:fill="FFFFFF"/>
        </w:rPr>
      </w:pPr>
    </w:p>
    <w:p w14:paraId="0A514CEE" w14:textId="77777777" w:rsidR="00106C29" w:rsidRPr="001E338D" w:rsidRDefault="00106C29" w:rsidP="00106C29">
      <w:pPr>
        <w:numPr>
          <w:ilvl w:val="0"/>
          <w:numId w:val="32"/>
        </w:numPr>
        <w:autoSpaceDE w:val="0"/>
        <w:autoSpaceDN w:val="0"/>
        <w:adjustRightInd w:val="0"/>
        <w:spacing w:after="0" w:line="240" w:lineRule="auto"/>
        <w:jc w:val="both"/>
        <w:rPr>
          <w:rFonts w:cs="Arial"/>
          <w:shd w:val="clear" w:color="auto" w:fill="FFFFFF"/>
        </w:rPr>
      </w:pPr>
      <w:r w:rsidRPr="001E338D">
        <w:rPr>
          <w:rFonts w:cs="Arial"/>
          <w:b/>
          <w:shd w:val="clear" w:color="auto" w:fill="FFFFFF"/>
        </w:rPr>
        <w:t>nem változott</w:t>
      </w:r>
      <w:r w:rsidRPr="001E338D">
        <w:rPr>
          <w:rFonts w:cs="Arial"/>
          <w:shd w:val="clear" w:color="auto" w:fill="FFFFFF"/>
        </w:rPr>
        <w:t>, ezen okiratot/okiratokat a legkorábban benyújtott pályázathoz (pályázatok megnevezése………………………………………………………………………………………………………………</w:t>
      </w:r>
      <w:proofErr w:type="gramStart"/>
      <w:r w:rsidRPr="001E338D">
        <w:rPr>
          <w:rFonts w:cs="Arial"/>
          <w:shd w:val="clear" w:color="auto" w:fill="FFFFFF"/>
        </w:rPr>
        <w:t>…….</w:t>
      </w:r>
      <w:proofErr w:type="gramEnd"/>
      <w:r w:rsidRPr="001E338D">
        <w:rPr>
          <w:rFonts w:cs="Arial"/>
          <w:shd w:val="clear" w:color="auto" w:fill="FFFFFF"/>
        </w:rPr>
        <w:t>.) csatoltam.</w:t>
      </w:r>
    </w:p>
    <w:p w14:paraId="6C00F4C4" w14:textId="77777777" w:rsidR="00106C29" w:rsidRPr="001E338D" w:rsidRDefault="00106C29" w:rsidP="00106C29">
      <w:pPr>
        <w:autoSpaceDE w:val="0"/>
        <w:autoSpaceDN w:val="0"/>
        <w:adjustRightInd w:val="0"/>
        <w:jc w:val="both"/>
        <w:rPr>
          <w:rFonts w:cs="Arial"/>
          <w:shd w:val="clear" w:color="auto" w:fill="FFFFFF"/>
        </w:rPr>
      </w:pPr>
    </w:p>
    <w:p w14:paraId="7BBAE6C8" w14:textId="77777777" w:rsidR="00106C29" w:rsidRPr="001E338D" w:rsidRDefault="00106C29" w:rsidP="00106C29">
      <w:pPr>
        <w:numPr>
          <w:ilvl w:val="0"/>
          <w:numId w:val="32"/>
        </w:numPr>
        <w:autoSpaceDE w:val="0"/>
        <w:autoSpaceDN w:val="0"/>
        <w:adjustRightInd w:val="0"/>
        <w:spacing w:after="0" w:line="240" w:lineRule="auto"/>
        <w:jc w:val="both"/>
        <w:rPr>
          <w:rFonts w:cs="Arial"/>
        </w:rPr>
      </w:pPr>
      <w:r w:rsidRPr="001E338D">
        <w:rPr>
          <w:rFonts w:cs="Arial"/>
          <w:shd w:val="clear" w:color="auto" w:fill="FFFFFF"/>
        </w:rPr>
        <w:t xml:space="preserve">Az aláírásminta, létesítő okirat, </w:t>
      </w:r>
      <w:r w:rsidRPr="001E338D">
        <w:rPr>
          <w:rFonts w:cs="Arial"/>
        </w:rPr>
        <w:t xml:space="preserve">jogszabályban meghatározott nyilvántartásba vételt igazoló okirat adatai </w:t>
      </w:r>
      <w:r w:rsidRPr="001E338D">
        <w:rPr>
          <w:rFonts w:cs="Arial"/>
          <w:b/>
        </w:rPr>
        <w:t>változtak</w:t>
      </w:r>
      <w:r w:rsidRPr="001E338D">
        <w:rPr>
          <w:rFonts w:cs="Arial"/>
        </w:rPr>
        <w:t>. Az okirat/okiratok eredeti példányát jelen pályázathoz csatoltam.</w:t>
      </w:r>
      <w:r w:rsidRPr="002165DF">
        <w:rPr>
          <w:rFonts w:cs="Arial"/>
        </w:rPr>
        <w:t xml:space="preserve"> </w:t>
      </w:r>
      <w:r w:rsidRPr="001E338D">
        <w:rPr>
          <w:rFonts w:cs="Arial"/>
        </w:rPr>
        <w:t>*</w:t>
      </w:r>
    </w:p>
    <w:p w14:paraId="4C346FEE" w14:textId="77777777" w:rsidR="00106C29" w:rsidRPr="001E338D" w:rsidRDefault="00106C29" w:rsidP="00106C29">
      <w:pPr>
        <w:autoSpaceDE w:val="0"/>
        <w:autoSpaceDN w:val="0"/>
        <w:adjustRightInd w:val="0"/>
        <w:jc w:val="both"/>
        <w:rPr>
          <w:rFonts w:cs="Arial"/>
        </w:rPr>
      </w:pPr>
    </w:p>
    <w:p w14:paraId="12B6DF3F" w14:textId="77777777" w:rsidR="00106C29" w:rsidRPr="00AB4E9F" w:rsidRDefault="00106C29" w:rsidP="00106C29">
      <w:pPr>
        <w:numPr>
          <w:ilvl w:val="0"/>
          <w:numId w:val="32"/>
        </w:numPr>
        <w:autoSpaceDE w:val="0"/>
        <w:autoSpaceDN w:val="0"/>
        <w:adjustRightInd w:val="0"/>
        <w:spacing w:after="0" w:line="240" w:lineRule="auto"/>
        <w:jc w:val="both"/>
        <w:rPr>
          <w:rFonts w:cs="Arial"/>
        </w:rPr>
      </w:pPr>
      <w:r w:rsidRPr="00AB4E9F">
        <w:rPr>
          <w:rFonts w:cs="Arial"/>
        </w:rPr>
        <w:t>Korábban nem nyújtottam be pályázatot az Önkormányzathoz, így a fenti okiratokat jelen pályázathoz csatolom. *</w:t>
      </w:r>
    </w:p>
    <w:p w14:paraId="0C9F28F0" w14:textId="77777777" w:rsidR="00106C29" w:rsidRPr="00AB4E9F" w:rsidRDefault="00106C29" w:rsidP="00106C29">
      <w:pPr>
        <w:autoSpaceDE w:val="0"/>
        <w:autoSpaceDN w:val="0"/>
        <w:adjustRightInd w:val="0"/>
        <w:jc w:val="both"/>
        <w:rPr>
          <w:rFonts w:cs="Arial"/>
        </w:rPr>
      </w:pPr>
    </w:p>
    <w:p w14:paraId="50F249BE" w14:textId="77777777" w:rsidR="00106C29" w:rsidRPr="00AB4E9F" w:rsidRDefault="00106C29" w:rsidP="00106C29">
      <w:pPr>
        <w:autoSpaceDE w:val="0"/>
        <w:autoSpaceDN w:val="0"/>
        <w:adjustRightInd w:val="0"/>
        <w:jc w:val="both"/>
        <w:rPr>
          <w:rFonts w:cs="Arial"/>
          <w:b/>
          <w:shd w:val="clear" w:color="auto" w:fill="FFFFFF"/>
        </w:rPr>
      </w:pPr>
      <w:r w:rsidRPr="00AB4E9F">
        <w:rPr>
          <w:rFonts w:cs="Arial"/>
          <w:b/>
        </w:rPr>
        <w:t>*a megfelelő választ kérjük aláhúzni</w:t>
      </w:r>
    </w:p>
    <w:p w14:paraId="7A03CD98" w14:textId="77777777" w:rsidR="00106C29" w:rsidRPr="001E338D" w:rsidRDefault="00106C29" w:rsidP="00106C29">
      <w:pPr>
        <w:autoSpaceDE w:val="0"/>
        <w:autoSpaceDN w:val="0"/>
        <w:adjustRightInd w:val="0"/>
        <w:jc w:val="both"/>
        <w:rPr>
          <w:rFonts w:cs="Arial"/>
          <w:shd w:val="clear" w:color="auto" w:fill="FFFFFF"/>
        </w:rPr>
      </w:pPr>
    </w:p>
    <w:p w14:paraId="7EF33CAC"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Nyíregyháza, 20……………………………</w:t>
      </w:r>
    </w:p>
    <w:p w14:paraId="546B8772" w14:textId="77777777" w:rsidR="00106C29" w:rsidRPr="001E338D" w:rsidRDefault="00106C29" w:rsidP="00106C29">
      <w:pPr>
        <w:autoSpaceDE w:val="0"/>
        <w:autoSpaceDN w:val="0"/>
        <w:adjustRightInd w:val="0"/>
        <w:jc w:val="both"/>
        <w:rPr>
          <w:rFonts w:cs="Arial"/>
          <w:shd w:val="clear" w:color="auto" w:fill="FFFFFF"/>
        </w:rPr>
      </w:pPr>
    </w:p>
    <w:p w14:paraId="3C380F15" w14:textId="77777777" w:rsidR="00106C29" w:rsidRPr="001E338D" w:rsidRDefault="00106C29" w:rsidP="00106C29">
      <w:pPr>
        <w:autoSpaceDE w:val="0"/>
        <w:autoSpaceDN w:val="0"/>
        <w:adjustRightInd w:val="0"/>
        <w:jc w:val="both"/>
        <w:rPr>
          <w:rFonts w:cs="Arial"/>
        </w:rPr>
      </w:pPr>
    </w:p>
    <w:p w14:paraId="4DA77D55" w14:textId="77777777" w:rsidR="00106C29" w:rsidRPr="001E338D" w:rsidRDefault="00106C29" w:rsidP="00106C29">
      <w:pPr>
        <w:autoSpaceDE w:val="0"/>
        <w:autoSpaceDN w:val="0"/>
        <w:adjustRightInd w:val="0"/>
        <w:ind w:left="3969"/>
        <w:jc w:val="center"/>
        <w:rPr>
          <w:rFonts w:cs="Arial"/>
          <w:b/>
          <w:i/>
        </w:rPr>
      </w:pPr>
      <w:r w:rsidRPr="001E338D">
        <w:rPr>
          <w:rFonts w:cs="Arial"/>
          <w:b/>
          <w:i/>
        </w:rPr>
        <w:t xml:space="preserve">................................................................. </w:t>
      </w:r>
    </w:p>
    <w:p w14:paraId="2D800484" w14:textId="77777777" w:rsidR="00106C29" w:rsidRPr="006962A0" w:rsidRDefault="00106C29" w:rsidP="00106C29">
      <w:pPr>
        <w:autoSpaceDE w:val="0"/>
        <w:autoSpaceDN w:val="0"/>
        <w:adjustRightInd w:val="0"/>
        <w:ind w:left="3969"/>
        <w:jc w:val="center"/>
        <w:rPr>
          <w:rFonts w:cs="Arial"/>
          <w:b/>
        </w:rPr>
      </w:pPr>
      <w:r w:rsidRPr="006962A0">
        <w:rPr>
          <w:rFonts w:cs="Arial"/>
          <w:b/>
        </w:rPr>
        <w:t xml:space="preserve">a szervezet képviselőjének aláírása </w:t>
      </w:r>
    </w:p>
    <w:p w14:paraId="2339FF3E" w14:textId="77777777" w:rsidR="00106C29" w:rsidRPr="006962A0" w:rsidRDefault="00106C29" w:rsidP="00106C29">
      <w:pPr>
        <w:jc w:val="both"/>
        <w:rPr>
          <w:rFonts w:cs="Arial"/>
          <w:b/>
        </w:rPr>
      </w:pPr>
      <w:r w:rsidRPr="006962A0">
        <w:rPr>
          <w:rFonts w:cs="Arial"/>
          <w:b/>
        </w:rPr>
        <w:t xml:space="preserve">                                                                                                                      p.h.</w:t>
      </w:r>
    </w:p>
    <w:p w14:paraId="0301A559" w14:textId="77777777" w:rsidR="00106C29" w:rsidRPr="001E338D" w:rsidRDefault="00106C29" w:rsidP="00106C29">
      <w:pPr>
        <w:jc w:val="center"/>
        <w:rPr>
          <w:b/>
        </w:rPr>
      </w:pPr>
      <w:r w:rsidRPr="001E338D">
        <w:rPr>
          <w:b/>
        </w:rPr>
        <w:lastRenderedPageBreak/>
        <w:t xml:space="preserve">A pályázati adatlap </w:t>
      </w:r>
      <w:r>
        <w:rPr>
          <w:b/>
        </w:rPr>
        <w:t>8</w:t>
      </w:r>
      <w:r w:rsidRPr="001E338D">
        <w:rPr>
          <w:b/>
        </w:rPr>
        <w:t>. sz. melléklete</w:t>
      </w:r>
    </w:p>
    <w:p w14:paraId="7131072B" w14:textId="77777777" w:rsidR="00C3455B" w:rsidRPr="00EF0BCE" w:rsidRDefault="00C3455B" w:rsidP="00C3455B">
      <w:pPr>
        <w:pStyle w:val="Szvegtrzsbehzssal"/>
        <w:spacing w:after="0" w:line="240" w:lineRule="auto"/>
        <w:ind w:left="0"/>
        <w:rPr>
          <w:strike/>
        </w:rPr>
      </w:pPr>
    </w:p>
    <w:p w14:paraId="00ECF38A" w14:textId="77777777" w:rsidR="00C3455B" w:rsidRDefault="00C3455B" w:rsidP="00C3455B">
      <w:pPr>
        <w:autoSpaceDE w:val="0"/>
        <w:autoSpaceDN w:val="0"/>
        <w:adjustRightInd w:val="0"/>
        <w:spacing w:after="0" w:line="240" w:lineRule="auto"/>
        <w:jc w:val="center"/>
        <w:rPr>
          <w:rFonts w:cstheme="minorHAnsi"/>
          <w:color w:val="000000"/>
        </w:rPr>
      </w:pPr>
      <w:r w:rsidRPr="001A29EC">
        <w:rPr>
          <w:rFonts w:cstheme="minorHAnsi"/>
          <w:color w:val="000000"/>
        </w:rPr>
        <w:t>HOZZÁJÁRULÓ NYILATKOZAT</w:t>
      </w:r>
      <w:r>
        <w:rPr>
          <w:rFonts w:cstheme="minorHAnsi"/>
          <w:color w:val="000000"/>
        </w:rPr>
        <w:t xml:space="preserve"> </w:t>
      </w:r>
    </w:p>
    <w:p w14:paraId="1D47A35E" w14:textId="77777777" w:rsidR="00C3455B" w:rsidRDefault="00C3455B" w:rsidP="00C3455B">
      <w:pPr>
        <w:autoSpaceDE w:val="0"/>
        <w:autoSpaceDN w:val="0"/>
        <w:adjustRightInd w:val="0"/>
        <w:spacing w:after="0" w:line="240" w:lineRule="auto"/>
        <w:jc w:val="center"/>
        <w:rPr>
          <w:rFonts w:cstheme="minorHAnsi"/>
          <w:color w:val="000000"/>
        </w:rPr>
      </w:pPr>
      <w:r>
        <w:rPr>
          <w:rFonts w:cstheme="minorHAnsi"/>
          <w:color w:val="000000"/>
        </w:rPr>
        <w:t>személyes adatok kezeléséhez</w:t>
      </w:r>
    </w:p>
    <w:p w14:paraId="60530365" w14:textId="77777777" w:rsidR="00C3455B" w:rsidRPr="001A29EC" w:rsidRDefault="00C3455B" w:rsidP="00C3455B">
      <w:pPr>
        <w:autoSpaceDE w:val="0"/>
        <w:autoSpaceDN w:val="0"/>
        <w:adjustRightInd w:val="0"/>
        <w:spacing w:after="0" w:line="240" w:lineRule="auto"/>
        <w:jc w:val="center"/>
        <w:rPr>
          <w:rFonts w:cstheme="minorHAnsi"/>
          <w:color w:val="000000"/>
        </w:rPr>
      </w:pPr>
    </w:p>
    <w:p w14:paraId="6BB63283"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Adatkezelő megnevezése</w:t>
      </w:r>
      <w:r>
        <w:rPr>
          <w:rFonts w:cstheme="minorHAnsi"/>
          <w:b/>
          <w:color w:val="000000"/>
          <w:u w:val="single"/>
        </w:rPr>
        <w:t>:</w:t>
      </w:r>
    </w:p>
    <w:p w14:paraId="47BCB4A4"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Adatkezelő megnevezése: Nyíregyház</w:t>
      </w:r>
      <w:r>
        <w:rPr>
          <w:rFonts w:cstheme="minorHAnsi"/>
          <w:color w:val="000000"/>
        </w:rPr>
        <w:t xml:space="preserve">a Megyei Jogú Város Önkormányzata </w:t>
      </w:r>
    </w:p>
    <w:p w14:paraId="2D6AC488"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székhelye: 4400 Nyíregyháza, </w:t>
      </w:r>
      <w:r>
        <w:rPr>
          <w:rFonts w:cstheme="minorHAnsi"/>
          <w:color w:val="000000"/>
        </w:rPr>
        <w:t>Kossuth tér 1.</w:t>
      </w:r>
    </w:p>
    <w:p w14:paraId="74025DC9" w14:textId="77777777" w:rsidR="00C3455B" w:rsidRPr="00116B55" w:rsidRDefault="00C3455B" w:rsidP="00C3455B">
      <w:pPr>
        <w:autoSpaceDE w:val="0"/>
        <w:autoSpaceDN w:val="0"/>
        <w:adjustRightInd w:val="0"/>
        <w:spacing w:after="0" w:line="240" w:lineRule="auto"/>
        <w:rPr>
          <w:rFonts w:cstheme="minorHAnsi"/>
        </w:rPr>
      </w:pPr>
      <w:r w:rsidRPr="00116B55">
        <w:rPr>
          <w:rFonts w:cstheme="minorHAnsi"/>
        </w:rPr>
        <w:t xml:space="preserve">Adatkezelő elérhetősége: </w:t>
      </w:r>
      <w:hyperlink r:id="rId7" w:history="1">
        <w:r w:rsidRPr="00116B55">
          <w:rPr>
            <w:rStyle w:val="Hiperhivatkozs"/>
            <w:rFonts w:cstheme="minorHAnsi"/>
          </w:rPr>
          <w:t>adatvedelem@nyiregyhaza.hu</w:t>
        </w:r>
      </w:hyperlink>
      <w:r w:rsidRPr="00116B55">
        <w:rPr>
          <w:rFonts w:cstheme="minorHAnsi"/>
        </w:rPr>
        <w:t>; telefon: 06 42/524-524</w:t>
      </w:r>
    </w:p>
    <w:p w14:paraId="19D4D3B2" w14:textId="77777777" w:rsidR="00C3455B"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képviselője: </w:t>
      </w:r>
      <w:r>
        <w:rPr>
          <w:rFonts w:cstheme="minorHAnsi"/>
          <w:color w:val="000000"/>
        </w:rPr>
        <w:t>Dr. Kovács Ferenc polgármester</w:t>
      </w:r>
    </w:p>
    <w:p w14:paraId="14CA07E4" w14:textId="77777777" w:rsidR="00C3455B" w:rsidRPr="001A29EC" w:rsidRDefault="00C3455B" w:rsidP="00C3455B">
      <w:pPr>
        <w:autoSpaceDE w:val="0"/>
        <w:autoSpaceDN w:val="0"/>
        <w:adjustRightInd w:val="0"/>
        <w:spacing w:after="0" w:line="240" w:lineRule="auto"/>
        <w:rPr>
          <w:rFonts w:cstheme="minorHAnsi"/>
          <w:color w:val="000000"/>
        </w:rPr>
      </w:pPr>
    </w:p>
    <w:p w14:paraId="259D8075" w14:textId="5FE8BDE2" w:rsidR="00C3455B" w:rsidRPr="0053645A" w:rsidRDefault="00C3455B" w:rsidP="00C3455B">
      <w:pPr>
        <w:autoSpaceDE w:val="0"/>
        <w:autoSpaceDN w:val="0"/>
        <w:adjustRightInd w:val="0"/>
        <w:spacing w:after="0" w:line="240" w:lineRule="auto"/>
        <w:jc w:val="both"/>
        <w:rPr>
          <w:rFonts w:cstheme="minorHAnsi"/>
          <w:color w:val="FF0000"/>
        </w:rPr>
      </w:pPr>
      <w:r>
        <w:rPr>
          <w:rFonts w:cstheme="minorHAnsi"/>
          <w:color w:val="000000"/>
        </w:rPr>
        <w:t>Alulírott ……………………………………………………</w:t>
      </w:r>
      <w:proofErr w:type="gramStart"/>
      <w:r>
        <w:rPr>
          <w:rFonts w:cstheme="minorHAnsi"/>
          <w:color w:val="000000"/>
        </w:rPr>
        <w:t>…….</w:t>
      </w:r>
      <w:proofErr w:type="gramEnd"/>
      <w:r>
        <w:rPr>
          <w:rFonts w:cstheme="minorHAnsi"/>
          <w:color w:val="000000"/>
        </w:rPr>
        <w:t>. h</w:t>
      </w:r>
      <w:r w:rsidRPr="001A29EC">
        <w:rPr>
          <w:rFonts w:cstheme="minorHAnsi"/>
          <w:color w:val="000000"/>
        </w:rPr>
        <w:t xml:space="preserve">ozzájárulok, hogy </w:t>
      </w:r>
      <w:r>
        <w:rPr>
          <w:rFonts w:cstheme="minorHAnsi"/>
          <w:color w:val="000000"/>
        </w:rPr>
        <w:t>s</w:t>
      </w:r>
      <w:r w:rsidRPr="001A29EC">
        <w:rPr>
          <w:rFonts w:cstheme="minorHAnsi"/>
          <w:color w:val="000000"/>
        </w:rPr>
        <w:t>zemélyes adatai</w:t>
      </w:r>
      <w:r>
        <w:rPr>
          <w:rFonts w:cstheme="minorHAnsi"/>
          <w:color w:val="000000"/>
        </w:rPr>
        <w:t>ma</w:t>
      </w:r>
      <w:r w:rsidRPr="001A29EC">
        <w:rPr>
          <w:rFonts w:cstheme="minorHAnsi"/>
          <w:color w:val="000000"/>
        </w:rPr>
        <w:t>t Nyíregyház</w:t>
      </w:r>
      <w:r>
        <w:rPr>
          <w:rFonts w:cstheme="minorHAnsi"/>
          <w:color w:val="000000"/>
        </w:rPr>
        <w:t xml:space="preserve">a Megyei Jogú Város Önkormányzata </w:t>
      </w:r>
      <w:r w:rsidRPr="001A29EC">
        <w:rPr>
          <w:rFonts w:cstheme="minorHAnsi"/>
          <w:color w:val="000000"/>
        </w:rPr>
        <w:t>a</w:t>
      </w:r>
      <w:r w:rsidR="00BC5925">
        <w:rPr>
          <w:rFonts w:cstheme="minorHAnsi"/>
          <w:color w:val="000000"/>
        </w:rPr>
        <w:t>z</w:t>
      </w:r>
      <w:r>
        <w:rPr>
          <w:rFonts w:cstheme="minorHAnsi"/>
          <w:color w:val="000000"/>
        </w:rPr>
        <w:t xml:space="preserve"> </w:t>
      </w:r>
      <w:r w:rsidR="00BC5925">
        <w:rPr>
          <w:rFonts w:cs="Arial"/>
          <w:bCs/>
          <w:lang w:eastAsia="ar-SA"/>
        </w:rPr>
        <w:t>Egyéb versenysport</w:t>
      </w:r>
      <w:r w:rsidR="00886408">
        <w:rPr>
          <w:rFonts w:cs="Arial"/>
          <w:bCs/>
          <w:lang w:eastAsia="ar-SA"/>
        </w:rPr>
        <w:t xml:space="preserve"> tárgyú</w:t>
      </w:r>
      <w:r w:rsidRPr="00ED0929">
        <w:rPr>
          <w:rFonts w:cstheme="minorHAnsi"/>
        </w:rPr>
        <w:t xml:space="preserve"> pályázat benyújtásakor/elbírálásakor</w:t>
      </w:r>
      <w:r w:rsidR="00966E00">
        <w:rPr>
          <w:rFonts w:cstheme="minorHAnsi"/>
        </w:rPr>
        <w:t xml:space="preserve">, </w:t>
      </w:r>
      <w:r w:rsidRPr="00ED0929">
        <w:rPr>
          <w:rFonts w:cstheme="minorHAnsi"/>
        </w:rPr>
        <w:t>valamint a támogatási szerződés előkészítése, a támogatási összeg folyósítása és az elszámolás során kezelje.</w:t>
      </w:r>
    </w:p>
    <w:p w14:paraId="2655DF0C"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75AA155"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célja:</w:t>
      </w:r>
      <w:r w:rsidRPr="001A29EC">
        <w:rPr>
          <w:rFonts w:cstheme="minorHAnsi"/>
          <w:color w:val="000000"/>
        </w:rPr>
        <w:t xml:space="preserve"> </w:t>
      </w:r>
      <w:r>
        <w:rPr>
          <w:rFonts w:cstheme="minorHAnsi"/>
          <w:color w:val="000000"/>
        </w:rPr>
        <w:t>a benyújtott pályázat alapján a döntés meghozatala, szerződés létrehozása, tartalmának meghatározása,</w:t>
      </w:r>
      <w:r w:rsidRPr="00090FFB">
        <w:rPr>
          <w:rFonts w:cstheme="minorHAnsi"/>
          <w:color w:val="000000"/>
        </w:rPr>
        <w:t xml:space="preserve"> </w:t>
      </w:r>
      <w:r>
        <w:rPr>
          <w:rFonts w:cstheme="minorHAnsi"/>
          <w:color w:val="000000"/>
        </w:rPr>
        <w:t>tájékoztatás nyújtása</w:t>
      </w:r>
    </w:p>
    <w:p w14:paraId="7AEC08C6" w14:textId="77777777" w:rsidR="00C3455B" w:rsidRDefault="00C3455B" w:rsidP="00C3455B">
      <w:pPr>
        <w:autoSpaceDE w:val="0"/>
        <w:autoSpaceDN w:val="0"/>
        <w:adjustRightInd w:val="0"/>
        <w:spacing w:after="0" w:line="240" w:lineRule="auto"/>
        <w:jc w:val="both"/>
        <w:rPr>
          <w:rFonts w:cstheme="minorHAnsi"/>
          <w:color w:val="000000"/>
        </w:rPr>
      </w:pPr>
    </w:p>
    <w:p w14:paraId="4C199E66"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jogalapja</w:t>
      </w:r>
      <w:r w:rsidRPr="001A29EC">
        <w:rPr>
          <w:rFonts w:cstheme="minorHAnsi"/>
          <w:color w:val="000000"/>
        </w:rPr>
        <w:t xml:space="preserve">: </w:t>
      </w:r>
      <w:r>
        <w:rPr>
          <w:rFonts w:cstheme="minorHAnsi"/>
          <w:color w:val="000000"/>
        </w:rPr>
        <w:t>jelen adatkezelés az</w:t>
      </w:r>
      <w:r w:rsidRPr="001A29EC">
        <w:rPr>
          <w:rFonts w:cstheme="minorHAnsi"/>
          <w:color w:val="000000"/>
        </w:rPr>
        <w:t xml:space="preserve"> érintett hozzájárulás</w:t>
      </w:r>
      <w:r>
        <w:rPr>
          <w:rFonts w:cstheme="minorHAnsi"/>
          <w:color w:val="000000"/>
        </w:rPr>
        <w:t>án alapul</w:t>
      </w:r>
    </w:p>
    <w:p w14:paraId="0DDE7C4F"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2B53A097" w14:textId="77777777" w:rsidR="00C3455B" w:rsidRPr="00E22A0A"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 </w:t>
      </w:r>
      <w:r w:rsidRPr="00CB5140">
        <w:rPr>
          <w:rFonts w:cstheme="minorHAnsi"/>
          <w:b/>
          <w:color w:val="000000"/>
          <w:u w:val="single"/>
        </w:rPr>
        <w:t xml:space="preserve">kezelt adatok köre: </w:t>
      </w:r>
      <w:r>
        <w:rPr>
          <w:rFonts w:cstheme="minorHAnsi"/>
          <w:color w:val="000000"/>
        </w:rPr>
        <w:t>az érintett neve, lakóhelye, levelezési címe, e-mail címe, telefonszáma, adóazonosító száma</w:t>
      </w:r>
      <w:r w:rsidRPr="00E22A0A">
        <w:rPr>
          <w:rFonts w:cstheme="minorHAnsi"/>
          <w:color w:val="000000"/>
        </w:rPr>
        <w:t>, adószáma</w:t>
      </w:r>
    </w:p>
    <w:p w14:paraId="42449C0B" w14:textId="77777777" w:rsidR="00C3455B" w:rsidRPr="00E22A0A" w:rsidRDefault="00C3455B" w:rsidP="00C3455B">
      <w:pPr>
        <w:autoSpaceDE w:val="0"/>
        <w:autoSpaceDN w:val="0"/>
        <w:adjustRightInd w:val="0"/>
        <w:spacing w:after="0" w:line="240" w:lineRule="auto"/>
        <w:jc w:val="both"/>
        <w:rPr>
          <w:rFonts w:cstheme="minorHAnsi"/>
          <w:color w:val="000000"/>
        </w:rPr>
      </w:pPr>
    </w:p>
    <w:p w14:paraId="5D232E02" w14:textId="77777777" w:rsidR="00C3455B" w:rsidRDefault="00C3455B" w:rsidP="00C3455B">
      <w:pPr>
        <w:autoSpaceDE w:val="0"/>
        <w:autoSpaceDN w:val="0"/>
        <w:adjustRightInd w:val="0"/>
        <w:spacing w:after="0" w:line="240" w:lineRule="auto"/>
        <w:jc w:val="both"/>
        <w:rPr>
          <w:rFonts w:ascii="CIDFont+F1" w:hAnsi="CIDFont+F1" w:cs="CIDFont+F1"/>
          <w:sz w:val="20"/>
          <w:szCs w:val="20"/>
        </w:rPr>
      </w:pPr>
      <w:r w:rsidRPr="00E22A0A">
        <w:rPr>
          <w:rFonts w:cstheme="minorHAnsi"/>
          <w:b/>
          <w:color w:val="000000"/>
          <w:u w:val="single"/>
        </w:rPr>
        <w:t>Az adatkezelés időtartama:</w:t>
      </w:r>
      <w:r w:rsidRPr="00E22A0A">
        <w:rPr>
          <w:rFonts w:cstheme="minorHAnsi"/>
          <w:color w:val="000000"/>
        </w:rPr>
        <w:t xml:space="preserve"> </w:t>
      </w:r>
      <w:r w:rsidRPr="00E22A0A">
        <w:rPr>
          <w:rFonts w:cstheme="minorHAnsi"/>
        </w:rPr>
        <w:t>az adatkezelés céljának megvalósulásáig</w:t>
      </w:r>
    </w:p>
    <w:p w14:paraId="29A8DEAA"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E72F4BA"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adattárolás módja:</w:t>
      </w:r>
      <w:r w:rsidRPr="001A29EC">
        <w:rPr>
          <w:rFonts w:cstheme="minorHAnsi"/>
          <w:color w:val="000000"/>
        </w:rPr>
        <w:t xml:space="preserve"> elektronikusan és papíralapon</w:t>
      </w:r>
    </w:p>
    <w:p w14:paraId="2B235CA9" w14:textId="77777777" w:rsidR="00C3455B" w:rsidRDefault="00C3455B" w:rsidP="00C3455B">
      <w:pPr>
        <w:autoSpaceDE w:val="0"/>
        <w:autoSpaceDN w:val="0"/>
        <w:adjustRightInd w:val="0"/>
        <w:spacing w:after="0" w:line="240" w:lineRule="auto"/>
        <w:rPr>
          <w:rFonts w:cstheme="minorHAnsi"/>
          <w:color w:val="000000"/>
        </w:rPr>
      </w:pPr>
    </w:p>
    <w:p w14:paraId="06A6981D"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Az érintettek jogainak érvényesítése</w:t>
      </w:r>
      <w:r>
        <w:rPr>
          <w:rFonts w:cstheme="minorHAnsi"/>
          <w:b/>
          <w:color w:val="000000"/>
          <w:u w:val="single"/>
        </w:rPr>
        <w:t>:</w:t>
      </w:r>
    </w:p>
    <w:p w14:paraId="40264669" w14:textId="77777777" w:rsidR="00C3455B" w:rsidRPr="001343E8" w:rsidRDefault="00C3455B" w:rsidP="00C3455B">
      <w:pPr>
        <w:tabs>
          <w:tab w:val="left" w:pos="2790"/>
        </w:tabs>
        <w:spacing w:after="0" w:line="240" w:lineRule="auto"/>
        <w:jc w:val="both"/>
        <w:rPr>
          <w:rFonts w:cstheme="minorHAnsi"/>
        </w:rPr>
      </w:pPr>
      <w:r w:rsidRPr="001343E8">
        <w:rPr>
          <w:rFonts w:cstheme="minorHAnsi"/>
        </w:rPr>
        <w:t xml:space="preserve">Az érintettet </w:t>
      </w:r>
      <w:r w:rsidRPr="00AC6405">
        <w:rPr>
          <w:rFonts w:cstheme="minorHAnsi"/>
        </w:rPr>
        <w:t>az információs önrendelkezési jogról és az információszabadságról</w:t>
      </w:r>
      <w:r>
        <w:rPr>
          <w:rFonts w:cstheme="minorHAnsi"/>
        </w:rPr>
        <w:t xml:space="preserve"> szóló 2011. évi CXII. törvényben (</w:t>
      </w:r>
      <w:r w:rsidRPr="001343E8">
        <w:rPr>
          <w:rFonts w:cstheme="minorHAnsi"/>
        </w:rPr>
        <w:t>Infotv</w:t>
      </w:r>
      <w:r>
        <w:rPr>
          <w:rFonts w:cstheme="minorHAnsi"/>
        </w:rPr>
        <w:t xml:space="preserve">.) </w:t>
      </w:r>
      <w:r w:rsidRPr="001343E8">
        <w:rPr>
          <w:rFonts w:cstheme="minorHAnsi"/>
        </w:rPr>
        <w:t>meghatározottak szerint megilleti a jog, hogy:</w:t>
      </w:r>
    </w:p>
    <w:p w14:paraId="1767F4A0"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személyes adatai kezeléséről az adatkezelést megkezdését megelőzően tájékoztatást kapjon,</w:t>
      </w:r>
    </w:p>
    <w:p w14:paraId="0A2066BC"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kérelmére személyes adatait és az azok kezelésével összefüggő információkat az Adatkezelő a rendelkezésére bocsássa,</w:t>
      </w:r>
    </w:p>
    <w:p w14:paraId="1811EE26"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 xml:space="preserve">kérheti adatainak helyesbítését, kiegészítését, az adatkezelés korlátozását, illetve az adatok törlését. </w:t>
      </w:r>
    </w:p>
    <w:p w14:paraId="02E9F5F5" w14:textId="77777777" w:rsidR="00C3455B" w:rsidRDefault="00C3455B" w:rsidP="00C3455B">
      <w:pPr>
        <w:spacing w:after="0" w:line="240" w:lineRule="auto"/>
        <w:jc w:val="both"/>
        <w:rPr>
          <w:rFonts w:cstheme="minorHAnsi"/>
        </w:rPr>
      </w:pPr>
    </w:p>
    <w:p w14:paraId="648D7CC9" w14:textId="77777777" w:rsidR="00C3455B" w:rsidRDefault="00C3455B" w:rsidP="00C3455B">
      <w:pPr>
        <w:spacing w:after="0" w:line="240" w:lineRule="auto"/>
        <w:jc w:val="both"/>
        <w:rPr>
          <w:rFonts w:cstheme="minorHAnsi"/>
        </w:rPr>
      </w:pPr>
      <w:r w:rsidRPr="00F47030">
        <w:rPr>
          <w:rFonts w:cstheme="minorHAnsi"/>
        </w:rPr>
        <w:t>Az érintettek panaszaikkal, kifogásaikkal közvetlenül az Adatkezelőhöz</w:t>
      </w:r>
      <w:r w:rsidRPr="009B7730">
        <w:rPr>
          <w:rFonts w:cstheme="minorHAnsi"/>
        </w:rPr>
        <w:t xml:space="preserve"> </w:t>
      </w:r>
      <w:r w:rsidRPr="00F47030">
        <w:rPr>
          <w:rFonts w:cstheme="minorHAnsi"/>
        </w:rPr>
        <w:t>fordulhatnak</w:t>
      </w:r>
      <w:r>
        <w:rPr>
          <w:rFonts w:cstheme="minorHAnsi"/>
        </w:rPr>
        <w:t>.</w:t>
      </w:r>
    </w:p>
    <w:p w14:paraId="22F9217C" w14:textId="77777777" w:rsidR="00C3455B" w:rsidRDefault="00C3455B" w:rsidP="00C3455B">
      <w:pPr>
        <w:spacing w:after="0" w:line="240" w:lineRule="auto"/>
        <w:jc w:val="both"/>
        <w:rPr>
          <w:rFonts w:cstheme="minorHAnsi"/>
        </w:rPr>
      </w:pPr>
    </w:p>
    <w:p w14:paraId="4A866332" w14:textId="77777777" w:rsidR="00C3455B" w:rsidRDefault="00C3455B" w:rsidP="00C3455B">
      <w:pPr>
        <w:spacing w:after="0" w:line="240" w:lineRule="auto"/>
        <w:jc w:val="both"/>
        <w:rPr>
          <w:rFonts w:cstheme="minorHAnsi"/>
        </w:rPr>
      </w:pPr>
      <w:r>
        <w:rPr>
          <w:rFonts w:cstheme="minorHAnsi"/>
        </w:rPr>
        <w:t xml:space="preserve">Az </w:t>
      </w:r>
      <w:r w:rsidRPr="00F47030">
        <w:rPr>
          <w:rFonts w:cstheme="minorHAnsi"/>
        </w:rPr>
        <w:t xml:space="preserve">Adatkezelő intézkedése jogszerűségének </w:t>
      </w:r>
      <w:r>
        <w:rPr>
          <w:rFonts w:cstheme="minorHAnsi"/>
        </w:rPr>
        <w:t>felül</w:t>
      </w:r>
      <w:r w:rsidRPr="00F47030">
        <w:rPr>
          <w:rFonts w:cstheme="minorHAnsi"/>
        </w:rPr>
        <w:t>vizsgálata céljából a Nemzeti Adatvédelmi és Információszabadság Hatósá</w:t>
      </w:r>
      <w:r>
        <w:rPr>
          <w:rFonts w:cstheme="minorHAnsi"/>
        </w:rPr>
        <w:t xml:space="preserve">gnál </w:t>
      </w:r>
      <w:r w:rsidRPr="00F47030">
        <w:rPr>
          <w:rFonts w:cstheme="minorHAnsi"/>
        </w:rPr>
        <w:t>vizsgálat</w:t>
      </w:r>
      <w:r>
        <w:rPr>
          <w:rFonts w:cstheme="minorHAnsi"/>
        </w:rPr>
        <w:t>a</w:t>
      </w:r>
      <w:r w:rsidRPr="00F47030">
        <w:rPr>
          <w:rFonts w:cstheme="minorHAnsi"/>
        </w:rPr>
        <w:t xml:space="preserve"> k</w:t>
      </w:r>
      <w:r>
        <w:rPr>
          <w:rFonts w:cstheme="minorHAnsi"/>
        </w:rPr>
        <w:t>ezdeményezhető. A Hatóság a panaszokat csak abban az esetben vizsgálja ki, amennyiben az érintett a bejelentését megelőzően már megkereste az Adatkezelőt a bejelentésben megjelölt jogainak gyakorlásával kapcsolatban.</w:t>
      </w:r>
    </w:p>
    <w:p w14:paraId="20984424" w14:textId="77777777" w:rsidR="00C3455B" w:rsidRDefault="00C3455B" w:rsidP="00C3455B">
      <w:pPr>
        <w:spacing w:after="0" w:line="240" w:lineRule="auto"/>
        <w:ind w:left="708"/>
        <w:jc w:val="both"/>
        <w:rPr>
          <w:rFonts w:cstheme="minorHAnsi"/>
        </w:rPr>
      </w:pPr>
    </w:p>
    <w:p w14:paraId="0C7ADDCA" w14:textId="77777777" w:rsidR="00C3455B" w:rsidRPr="00116B55" w:rsidRDefault="00C3455B" w:rsidP="00C3455B">
      <w:pPr>
        <w:spacing w:after="0" w:line="240" w:lineRule="auto"/>
        <w:jc w:val="both"/>
        <w:rPr>
          <w:rFonts w:cstheme="minorHAnsi"/>
        </w:rPr>
      </w:pPr>
      <w:r w:rsidRPr="00116B55">
        <w:rPr>
          <w:rFonts w:cstheme="minorHAnsi"/>
        </w:rPr>
        <w:t>Nemzeti Adatvédelmi és Információszabadság Hatóság</w:t>
      </w:r>
    </w:p>
    <w:p w14:paraId="609B5783" w14:textId="77777777" w:rsidR="00C3455B" w:rsidRPr="00116B55" w:rsidRDefault="00C3455B" w:rsidP="00C3455B">
      <w:pPr>
        <w:spacing w:after="0" w:line="240" w:lineRule="auto"/>
        <w:jc w:val="both"/>
        <w:rPr>
          <w:rFonts w:cstheme="minorHAnsi"/>
        </w:rPr>
      </w:pPr>
      <w:r w:rsidRPr="00116B55">
        <w:rPr>
          <w:rFonts w:cstheme="minorHAnsi"/>
        </w:rPr>
        <w:t>Székhely: 1125 Budapest, Szilágyi Erzsébet fasor 22/C</w:t>
      </w:r>
    </w:p>
    <w:p w14:paraId="42792138" w14:textId="77777777" w:rsidR="00C3455B" w:rsidRPr="00116B55" w:rsidRDefault="00C3455B" w:rsidP="00C3455B">
      <w:pPr>
        <w:spacing w:after="0" w:line="240" w:lineRule="auto"/>
        <w:jc w:val="both"/>
        <w:rPr>
          <w:rFonts w:cstheme="minorHAnsi"/>
        </w:rPr>
      </w:pPr>
      <w:r w:rsidRPr="00116B55">
        <w:rPr>
          <w:rFonts w:cstheme="minorHAnsi"/>
        </w:rPr>
        <w:t xml:space="preserve">honlap: </w:t>
      </w:r>
      <w:hyperlink r:id="rId8" w:history="1">
        <w:r w:rsidRPr="00116B55">
          <w:rPr>
            <w:rStyle w:val="Hiperhivatkozs"/>
            <w:rFonts w:cstheme="minorHAnsi"/>
          </w:rPr>
          <w:t>http://www.naih.hu</w:t>
        </w:r>
      </w:hyperlink>
    </w:p>
    <w:p w14:paraId="3BFC3903" w14:textId="77777777" w:rsidR="00C3455B" w:rsidRPr="00116B55" w:rsidRDefault="00C3455B" w:rsidP="00C3455B">
      <w:pPr>
        <w:spacing w:after="0" w:line="240" w:lineRule="auto"/>
        <w:jc w:val="both"/>
        <w:rPr>
          <w:rFonts w:cstheme="minorHAnsi"/>
        </w:rPr>
      </w:pPr>
      <w:r w:rsidRPr="00116B55">
        <w:rPr>
          <w:rFonts w:cstheme="minorHAnsi"/>
        </w:rPr>
        <w:t>telefon: 06 1 391-1400</w:t>
      </w:r>
    </w:p>
    <w:p w14:paraId="5623EF7F" w14:textId="77777777" w:rsidR="00C3455B" w:rsidRPr="00116B55" w:rsidRDefault="00C3455B" w:rsidP="00C3455B">
      <w:pPr>
        <w:spacing w:after="0" w:line="240" w:lineRule="auto"/>
        <w:jc w:val="both"/>
        <w:rPr>
          <w:rFonts w:cstheme="minorHAnsi"/>
        </w:rPr>
      </w:pPr>
      <w:r w:rsidRPr="00116B55">
        <w:rPr>
          <w:rFonts w:cstheme="minorHAnsi"/>
        </w:rPr>
        <w:t xml:space="preserve">e-mail: </w:t>
      </w:r>
      <w:hyperlink r:id="rId9" w:history="1">
        <w:r w:rsidRPr="00116B55">
          <w:rPr>
            <w:rStyle w:val="Hiperhivatkozs"/>
            <w:rFonts w:cstheme="minorHAnsi"/>
          </w:rPr>
          <w:t>ugyfelszolgalat@naih.hu</w:t>
        </w:r>
      </w:hyperlink>
    </w:p>
    <w:p w14:paraId="3BA7B8F3" w14:textId="77777777" w:rsidR="00C3455B" w:rsidRPr="00747FCE" w:rsidRDefault="00C3455B" w:rsidP="00C3455B">
      <w:pPr>
        <w:spacing w:after="0" w:line="240" w:lineRule="auto"/>
        <w:jc w:val="both"/>
        <w:rPr>
          <w:rFonts w:cstheme="minorHAnsi"/>
        </w:rPr>
      </w:pPr>
    </w:p>
    <w:p w14:paraId="2C6F05A4" w14:textId="77777777" w:rsidR="00C3455B" w:rsidRPr="00F47030" w:rsidRDefault="00C3455B" w:rsidP="00C3455B">
      <w:pPr>
        <w:spacing w:after="0" w:line="240" w:lineRule="auto"/>
        <w:jc w:val="both"/>
        <w:rPr>
          <w:rFonts w:cstheme="minorHAnsi"/>
        </w:rPr>
      </w:pPr>
      <w:r w:rsidRPr="00F47030">
        <w:rPr>
          <w:rFonts w:cstheme="minorHAnsi"/>
        </w:rPr>
        <w:lastRenderedPageBreak/>
        <w:t xml:space="preserve">Az érintett </w:t>
      </w:r>
      <w:r>
        <w:rPr>
          <w:rFonts w:cstheme="minorHAnsi"/>
        </w:rPr>
        <w:t xml:space="preserve">az </w:t>
      </w:r>
      <w:proofErr w:type="gramStart"/>
      <w:r>
        <w:rPr>
          <w:rFonts w:cstheme="minorHAnsi"/>
        </w:rPr>
        <w:t>Infotv.-</w:t>
      </w:r>
      <w:proofErr w:type="gramEnd"/>
      <w:r>
        <w:rPr>
          <w:rFonts w:cstheme="minorHAnsi"/>
        </w:rPr>
        <w:t xml:space="preserve">ben meghatározottak szerint </w:t>
      </w:r>
      <w:r w:rsidRPr="00F47030">
        <w:rPr>
          <w:rFonts w:cstheme="minorHAnsi"/>
        </w:rPr>
        <w:t>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14:paraId="3A38235E" w14:textId="77777777" w:rsidR="00C3455B" w:rsidRDefault="00C3455B" w:rsidP="00C3455B">
      <w:pPr>
        <w:autoSpaceDE w:val="0"/>
        <w:autoSpaceDN w:val="0"/>
        <w:adjustRightInd w:val="0"/>
        <w:spacing w:after="0" w:line="240" w:lineRule="auto"/>
        <w:jc w:val="both"/>
        <w:rPr>
          <w:rFonts w:cstheme="minorHAnsi"/>
          <w:color w:val="000000"/>
        </w:rPr>
      </w:pPr>
    </w:p>
    <w:p w14:paraId="16B1AF3B" w14:textId="77777777" w:rsidR="00C3455B" w:rsidRDefault="00C3455B" w:rsidP="00C3455B">
      <w:pPr>
        <w:autoSpaceDE w:val="0"/>
        <w:autoSpaceDN w:val="0"/>
        <w:adjustRightInd w:val="0"/>
        <w:spacing w:after="0" w:line="240" w:lineRule="auto"/>
        <w:jc w:val="both"/>
        <w:rPr>
          <w:rFonts w:cstheme="minorHAnsi"/>
          <w:color w:val="000000"/>
        </w:rPr>
      </w:pPr>
    </w:p>
    <w:p w14:paraId="399C3B5B"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Kijelentem, hogy ezen hozzájáruló nyilatkozatot önkéntesen, a megfelelő tájékoztatás és a vonatkozó jogszabályi rendelkezések ismeretében tettem meg.</w:t>
      </w:r>
    </w:p>
    <w:p w14:paraId="399DF27E" w14:textId="77777777" w:rsidR="00C3455B" w:rsidRDefault="00C3455B" w:rsidP="00C3455B">
      <w:pPr>
        <w:autoSpaceDE w:val="0"/>
        <w:autoSpaceDN w:val="0"/>
        <w:adjustRightInd w:val="0"/>
        <w:spacing w:after="0" w:line="240" w:lineRule="auto"/>
        <w:jc w:val="both"/>
        <w:rPr>
          <w:rFonts w:cstheme="minorHAnsi"/>
          <w:color w:val="000000"/>
        </w:rPr>
      </w:pPr>
    </w:p>
    <w:p w14:paraId="7B6C9CD8" w14:textId="77777777" w:rsidR="00C3455B" w:rsidRDefault="00C3455B" w:rsidP="00C3455B">
      <w:pPr>
        <w:autoSpaceDE w:val="0"/>
        <w:autoSpaceDN w:val="0"/>
        <w:adjustRightInd w:val="0"/>
        <w:spacing w:after="0" w:line="240" w:lineRule="auto"/>
        <w:jc w:val="both"/>
        <w:rPr>
          <w:rFonts w:cstheme="minorHAnsi"/>
          <w:color w:val="000000"/>
        </w:rPr>
      </w:pPr>
    </w:p>
    <w:p w14:paraId="10C9F8D7" w14:textId="77777777" w:rsidR="00C3455B" w:rsidRDefault="00C3455B" w:rsidP="00C3455B">
      <w:pPr>
        <w:autoSpaceDE w:val="0"/>
        <w:autoSpaceDN w:val="0"/>
        <w:adjustRightInd w:val="0"/>
        <w:spacing w:after="0" w:line="240" w:lineRule="auto"/>
        <w:jc w:val="both"/>
        <w:rPr>
          <w:rFonts w:cstheme="minorHAnsi"/>
          <w:color w:val="000000"/>
        </w:rPr>
      </w:pPr>
    </w:p>
    <w:p w14:paraId="2F5C1903"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Nyíregyháza, 20……………………………………</w:t>
      </w:r>
      <w:proofErr w:type="gramStart"/>
      <w:r>
        <w:rPr>
          <w:rFonts w:cstheme="minorHAnsi"/>
          <w:color w:val="000000"/>
        </w:rPr>
        <w:t>…….</w:t>
      </w:r>
      <w:proofErr w:type="gramEnd"/>
      <w:r>
        <w:rPr>
          <w:rFonts w:cstheme="minorHAnsi"/>
          <w:color w:val="000000"/>
        </w:rPr>
        <w:t>.</w:t>
      </w:r>
    </w:p>
    <w:p w14:paraId="7B3857CF" w14:textId="77777777" w:rsidR="00C3455B" w:rsidRDefault="00C3455B" w:rsidP="00C3455B">
      <w:pPr>
        <w:autoSpaceDE w:val="0"/>
        <w:autoSpaceDN w:val="0"/>
        <w:adjustRightInd w:val="0"/>
        <w:spacing w:after="0" w:line="240" w:lineRule="auto"/>
        <w:jc w:val="both"/>
        <w:rPr>
          <w:rFonts w:cstheme="minorHAnsi"/>
          <w:color w:val="000000"/>
        </w:rPr>
      </w:pPr>
    </w:p>
    <w:p w14:paraId="3B8DAA98" w14:textId="77777777" w:rsidR="00C3455B" w:rsidRDefault="00C3455B" w:rsidP="00C3455B">
      <w:pPr>
        <w:autoSpaceDE w:val="0"/>
        <w:autoSpaceDN w:val="0"/>
        <w:adjustRightInd w:val="0"/>
        <w:spacing w:after="0" w:line="240" w:lineRule="auto"/>
        <w:jc w:val="both"/>
        <w:rPr>
          <w:rFonts w:cstheme="minorHAnsi"/>
          <w:color w:val="000000"/>
        </w:rPr>
      </w:pPr>
    </w:p>
    <w:p w14:paraId="44D64F94" w14:textId="77777777" w:rsidR="00C3455B" w:rsidRPr="001A29EC" w:rsidRDefault="00C3455B" w:rsidP="00C3455B">
      <w:pPr>
        <w:autoSpaceDE w:val="0"/>
        <w:autoSpaceDN w:val="0"/>
        <w:adjustRightInd w:val="0"/>
        <w:spacing w:after="0" w:line="240" w:lineRule="auto"/>
        <w:jc w:val="both"/>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aláírás</w:t>
      </w:r>
    </w:p>
    <w:p w14:paraId="6CB7A9BE" w14:textId="77777777" w:rsidR="00106C29" w:rsidRDefault="00106C29" w:rsidP="00106C29">
      <w:pPr>
        <w:autoSpaceDE w:val="0"/>
        <w:autoSpaceDN w:val="0"/>
        <w:adjustRightInd w:val="0"/>
        <w:rPr>
          <w:rFonts w:cs="Arial"/>
          <w:b/>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p>
    <w:p w14:paraId="5CF7DB14" w14:textId="77777777" w:rsidR="00AD2B18" w:rsidRDefault="00AD2B18"/>
    <w:sectPr w:rsidR="00AD2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9D42" w14:textId="77777777" w:rsidR="005409F9" w:rsidRDefault="005409F9" w:rsidP="00106C29">
      <w:pPr>
        <w:spacing w:after="0" w:line="240" w:lineRule="auto"/>
      </w:pPr>
      <w:r>
        <w:separator/>
      </w:r>
    </w:p>
  </w:endnote>
  <w:endnote w:type="continuationSeparator" w:id="0">
    <w:p w14:paraId="54F867B2" w14:textId="77777777" w:rsidR="005409F9" w:rsidRDefault="005409F9" w:rsidP="0010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25FF" w14:textId="77777777" w:rsidR="005409F9" w:rsidRDefault="005409F9" w:rsidP="00106C29">
      <w:pPr>
        <w:spacing w:after="0" w:line="240" w:lineRule="auto"/>
      </w:pPr>
      <w:r>
        <w:separator/>
      </w:r>
    </w:p>
  </w:footnote>
  <w:footnote w:type="continuationSeparator" w:id="0">
    <w:p w14:paraId="095BC68E" w14:textId="77777777" w:rsidR="005409F9" w:rsidRDefault="005409F9" w:rsidP="00106C29">
      <w:pPr>
        <w:spacing w:after="0" w:line="240" w:lineRule="auto"/>
      </w:pPr>
      <w:r>
        <w:continuationSeparator/>
      </w:r>
    </w:p>
  </w:footnote>
  <w:footnote w:id="1">
    <w:p w14:paraId="519649E1" w14:textId="77777777" w:rsidR="005409F9" w:rsidRPr="003068B9" w:rsidRDefault="005409F9" w:rsidP="00106C29">
      <w:pPr>
        <w:pStyle w:val="Szvegtrzs"/>
        <w:rPr>
          <w:rFonts w:ascii="Arial" w:hAnsi="Arial" w:cs="Arial"/>
          <w:sz w:val="16"/>
          <w:szCs w:val="16"/>
        </w:rPr>
      </w:pPr>
      <w:r w:rsidRPr="00086AEE">
        <w:rPr>
          <w:rStyle w:val="Lbjegyzet-hivatkozs"/>
          <w:sz w:val="16"/>
          <w:szCs w:val="16"/>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1"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3"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4"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6"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1"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2"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47971059">
    <w:abstractNumId w:val="0"/>
  </w:num>
  <w:num w:numId="2" w16cid:durableId="385682547">
    <w:abstractNumId w:val="1"/>
  </w:num>
  <w:num w:numId="3" w16cid:durableId="1376348560">
    <w:abstractNumId w:val="2"/>
  </w:num>
  <w:num w:numId="4" w16cid:durableId="719131360">
    <w:abstractNumId w:val="3"/>
  </w:num>
  <w:num w:numId="5" w16cid:durableId="1297374429">
    <w:abstractNumId w:val="4"/>
  </w:num>
  <w:num w:numId="6" w16cid:durableId="1750274179">
    <w:abstractNumId w:val="5"/>
  </w:num>
  <w:num w:numId="7" w16cid:durableId="219288006">
    <w:abstractNumId w:val="6"/>
  </w:num>
  <w:num w:numId="8" w16cid:durableId="2007976868">
    <w:abstractNumId w:val="7"/>
  </w:num>
  <w:num w:numId="9" w16cid:durableId="318072402">
    <w:abstractNumId w:val="8"/>
  </w:num>
  <w:num w:numId="10" w16cid:durableId="1715036103">
    <w:abstractNumId w:val="9"/>
  </w:num>
  <w:num w:numId="11" w16cid:durableId="911736868">
    <w:abstractNumId w:val="16"/>
  </w:num>
  <w:num w:numId="12" w16cid:durableId="1005323432">
    <w:abstractNumId w:val="14"/>
  </w:num>
  <w:num w:numId="13" w16cid:durableId="867642841">
    <w:abstractNumId w:val="32"/>
  </w:num>
  <w:num w:numId="14" w16cid:durableId="1384258498">
    <w:abstractNumId w:val="23"/>
  </w:num>
  <w:num w:numId="15" w16cid:durableId="1115294606">
    <w:abstractNumId w:val="20"/>
  </w:num>
  <w:num w:numId="16" w16cid:durableId="466703493">
    <w:abstractNumId w:val="26"/>
  </w:num>
  <w:num w:numId="17" w16cid:durableId="476724950">
    <w:abstractNumId w:val="31"/>
  </w:num>
  <w:num w:numId="18" w16cid:durableId="492375737">
    <w:abstractNumId w:val="28"/>
  </w:num>
  <w:num w:numId="19" w16cid:durableId="1758095525">
    <w:abstractNumId w:val="12"/>
  </w:num>
  <w:num w:numId="20" w16cid:durableId="226261705">
    <w:abstractNumId w:val="19"/>
  </w:num>
  <w:num w:numId="21" w16cid:durableId="1923370673">
    <w:abstractNumId w:val="27"/>
  </w:num>
  <w:num w:numId="22" w16cid:durableId="1273903752">
    <w:abstractNumId w:val="22"/>
  </w:num>
  <w:num w:numId="23" w16cid:durableId="1684356416">
    <w:abstractNumId w:val="17"/>
  </w:num>
  <w:num w:numId="24" w16cid:durableId="233322674">
    <w:abstractNumId w:val="21"/>
  </w:num>
  <w:num w:numId="25" w16cid:durableId="998118947">
    <w:abstractNumId w:val="33"/>
  </w:num>
  <w:num w:numId="26" w16cid:durableId="730079559">
    <w:abstractNumId w:val="11"/>
  </w:num>
  <w:num w:numId="27" w16cid:durableId="590699535">
    <w:abstractNumId w:val="24"/>
  </w:num>
  <w:num w:numId="28" w16cid:durableId="956370867">
    <w:abstractNumId w:val="30"/>
  </w:num>
  <w:num w:numId="29" w16cid:durableId="2095972839">
    <w:abstractNumId w:val="10"/>
  </w:num>
  <w:num w:numId="30" w16cid:durableId="1668821683">
    <w:abstractNumId w:val="18"/>
  </w:num>
  <w:num w:numId="31" w16cid:durableId="1675641410">
    <w:abstractNumId w:val="29"/>
  </w:num>
  <w:num w:numId="32" w16cid:durableId="198318880">
    <w:abstractNumId w:val="15"/>
  </w:num>
  <w:num w:numId="33" w16cid:durableId="509493984">
    <w:abstractNumId w:val="13"/>
  </w:num>
  <w:num w:numId="34" w16cid:durableId="10025085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29"/>
    <w:rsid w:val="00106C29"/>
    <w:rsid w:val="00492B53"/>
    <w:rsid w:val="004E3F00"/>
    <w:rsid w:val="005409F9"/>
    <w:rsid w:val="00552DA7"/>
    <w:rsid w:val="006918AB"/>
    <w:rsid w:val="007B6F52"/>
    <w:rsid w:val="00865C85"/>
    <w:rsid w:val="00886408"/>
    <w:rsid w:val="008D715D"/>
    <w:rsid w:val="00966E00"/>
    <w:rsid w:val="009A46C6"/>
    <w:rsid w:val="00A71F51"/>
    <w:rsid w:val="00A96585"/>
    <w:rsid w:val="00AC1278"/>
    <w:rsid w:val="00AD2B18"/>
    <w:rsid w:val="00BC5925"/>
    <w:rsid w:val="00C25963"/>
    <w:rsid w:val="00C3455B"/>
    <w:rsid w:val="00CD17BB"/>
    <w:rsid w:val="00D26E26"/>
    <w:rsid w:val="00E61910"/>
    <w:rsid w:val="00EB64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346B"/>
  <w15:chartTrackingRefBased/>
  <w15:docId w15:val="{CFF4C301-659C-462D-A638-63807381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6C29"/>
    <w:pPr>
      <w:spacing w:after="200" w:line="276" w:lineRule="auto"/>
    </w:pPr>
    <w:rPr>
      <w:rFonts w:ascii="Calibri" w:eastAsia="Calibri" w:hAnsi="Calibri" w:cs="Times New Roman"/>
    </w:rPr>
  </w:style>
  <w:style w:type="paragraph" w:styleId="Cmsor1">
    <w:name w:val="heading 1"/>
    <w:basedOn w:val="Norml"/>
    <w:next w:val="Norml"/>
    <w:link w:val="Cmsor1Char"/>
    <w:qFormat/>
    <w:rsid w:val="00106C29"/>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next w:val="Norml"/>
    <w:link w:val="Cmsor2Char"/>
    <w:unhideWhenUsed/>
    <w:qFormat/>
    <w:rsid w:val="00106C29"/>
    <w:pPr>
      <w:keepNext/>
      <w:keepLines/>
      <w:spacing w:before="200" w:after="0"/>
      <w:outlineLvl w:val="1"/>
    </w:pPr>
    <w:rPr>
      <w:rFonts w:ascii="Cambria" w:eastAsia="Times New Roman" w:hAnsi="Cambria"/>
      <w:b/>
      <w:bCs/>
      <w:color w:val="4F81BD"/>
      <w:sz w:val="26"/>
      <w:szCs w:val="26"/>
    </w:rPr>
  </w:style>
  <w:style w:type="paragraph" w:styleId="Cmsor4">
    <w:name w:val="heading 4"/>
    <w:basedOn w:val="Norml"/>
    <w:next w:val="Norml"/>
    <w:link w:val="Cmsor4Char"/>
    <w:uiPriority w:val="9"/>
    <w:unhideWhenUsed/>
    <w:qFormat/>
    <w:rsid w:val="00106C29"/>
    <w:pPr>
      <w:keepNext/>
      <w:keepLines/>
      <w:spacing w:before="200" w:after="0"/>
      <w:outlineLvl w:val="3"/>
    </w:pPr>
    <w:rPr>
      <w:rFonts w:ascii="Cambria" w:eastAsia="Times New Roman" w:hAnsi="Cambria"/>
      <w:b/>
      <w:bCs/>
      <w:i/>
      <w:iCs/>
      <w:color w:val="4F81BD"/>
    </w:rPr>
  </w:style>
  <w:style w:type="paragraph" w:styleId="Cmsor5">
    <w:name w:val="heading 5"/>
    <w:basedOn w:val="Norml"/>
    <w:next w:val="Norml"/>
    <w:link w:val="Cmsor5Char"/>
    <w:unhideWhenUsed/>
    <w:qFormat/>
    <w:rsid w:val="00106C29"/>
    <w:pPr>
      <w:keepNext/>
      <w:keepLines/>
      <w:spacing w:before="200" w:after="0"/>
      <w:outlineLvl w:val="4"/>
    </w:pPr>
    <w:rPr>
      <w:rFonts w:ascii="Cambria" w:eastAsia="Times New Roman" w:hAnsi="Cambria"/>
      <w:color w:val="243F60"/>
    </w:rPr>
  </w:style>
  <w:style w:type="paragraph" w:styleId="Cmsor6">
    <w:name w:val="heading 6"/>
    <w:basedOn w:val="Norml"/>
    <w:next w:val="Norml"/>
    <w:link w:val="Cmsor6Char"/>
    <w:qFormat/>
    <w:rsid w:val="00106C29"/>
    <w:pPr>
      <w:keepNext/>
      <w:widowControl w:val="0"/>
      <w:numPr>
        <w:ilvl w:val="5"/>
        <w:numId w:val="1"/>
      </w:numPr>
      <w:suppressAutoHyphens/>
      <w:spacing w:after="0" w:line="240" w:lineRule="auto"/>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106C29"/>
    <w:pPr>
      <w:keepNext/>
      <w:widowControl w:val="0"/>
      <w:numPr>
        <w:ilvl w:val="6"/>
        <w:numId w:val="1"/>
      </w:numPr>
      <w:suppressAutoHyphens/>
      <w:spacing w:after="0" w:line="240" w:lineRule="auto"/>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106C29"/>
    <w:pPr>
      <w:keepNext/>
      <w:widowControl w:val="0"/>
      <w:numPr>
        <w:ilvl w:val="7"/>
        <w:numId w:val="1"/>
      </w:numPr>
      <w:suppressAutoHyphens/>
      <w:spacing w:after="0" w:line="240" w:lineRule="auto"/>
      <w:outlineLvl w:val="7"/>
    </w:pPr>
    <w:rPr>
      <w:rFonts w:ascii="Arial Narrow" w:eastAsia="Lucida Sans Unicode" w:hAnsi="Arial Narrow" w:cs="Mangal"/>
      <w:b/>
      <w:bCs/>
      <w:kern w:val="1"/>
      <w:szCs w:val="20"/>
      <w:lang w:eastAsia="hi-IN" w:bidi="hi-IN"/>
    </w:rPr>
  </w:style>
  <w:style w:type="paragraph" w:styleId="Cmsor9">
    <w:name w:val="heading 9"/>
    <w:basedOn w:val="Norml"/>
    <w:next w:val="Norml"/>
    <w:link w:val="Cmsor9Char"/>
    <w:qFormat/>
    <w:rsid w:val="00106C29"/>
    <w:pPr>
      <w:keepNext/>
      <w:widowControl w:val="0"/>
      <w:numPr>
        <w:ilvl w:val="8"/>
        <w:numId w:val="1"/>
      </w:numPr>
      <w:suppressAutoHyphens/>
      <w:spacing w:after="0" w:line="240" w:lineRule="auto"/>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6C29"/>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106C29"/>
    <w:rPr>
      <w:rFonts w:ascii="Cambria" w:eastAsia="Times New Roman" w:hAnsi="Cambria" w:cs="Times New Roman"/>
      <w:b/>
      <w:bCs/>
      <w:color w:val="4F81BD"/>
      <w:sz w:val="26"/>
      <w:szCs w:val="26"/>
    </w:rPr>
  </w:style>
  <w:style w:type="character" w:customStyle="1" w:styleId="Cmsor4Char">
    <w:name w:val="Címsor 4 Char"/>
    <w:basedOn w:val="Bekezdsalapbettpusa"/>
    <w:link w:val="Cmsor4"/>
    <w:uiPriority w:val="9"/>
    <w:rsid w:val="00106C29"/>
    <w:rPr>
      <w:rFonts w:ascii="Cambria" w:eastAsia="Times New Roman" w:hAnsi="Cambria" w:cs="Times New Roman"/>
      <w:b/>
      <w:bCs/>
      <w:i/>
      <w:iCs/>
      <w:color w:val="4F81BD"/>
    </w:rPr>
  </w:style>
  <w:style w:type="character" w:customStyle="1" w:styleId="Cmsor5Char">
    <w:name w:val="Címsor 5 Char"/>
    <w:basedOn w:val="Bekezdsalapbettpusa"/>
    <w:link w:val="Cmsor5"/>
    <w:rsid w:val="00106C29"/>
    <w:rPr>
      <w:rFonts w:ascii="Cambria" w:eastAsia="Times New Roman" w:hAnsi="Cambria" w:cs="Times New Roman"/>
      <w:color w:val="243F60"/>
    </w:rPr>
  </w:style>
  <w:style w:type="character" w:customStyle="1" w:styleId="Cmsor6Char">
    <w:name w:val="Címsor 6 Char"/>
    <w:basedOn w:val="Bekezdsalapbettpusa"/>
    <w:link w:val="Cmsor6"/>
    <w:rsid w:val="00106C29"/>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106C29"/>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106C29"/>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106C29"/>
    <w:rPr>
      <w:rFonts w:ascii="Arial Narrow" w:eastAsia="Lucida Sans Unicode" w:hAnsi="Arial Narrow" w:cs="Mangal"/>
      <w:b/>
      <w:bCs/>
      <w:i/>
      <w:iCs/>
      <w:kern w:val="1"/>
      <w:sz w:val="20"/>
      <w:szCs w:val="20"/>
      <w:lang w:eastAsia="hi-IN" w:bidi="hi-IN"/>
    </w:rPr>
  </w:style>
  <w:style w:type="paragraph" w:styleId="Listaszerbekezds">
    <w:name w:val="List Paragraph"/>
    <w:basedOn w:val="Norml"/>
    <w:uiPriority w:val="34"/>
    <w:qFormat/>
    <w:rsid w:val="00106C29"/>
    <w:pPr>
      <w:ind w:left="720"/>
      <w:contextualSpacing/>
    </w:pPr>
  </w:style>
  <w:style w:type="paragraph" w:styleId="Cm">
    <w:name w:val="Title"/>
    <w:basedOn w:val="Norml"/>
    <w:link w:val="CmChar"/>
    <w:qFormat/>
    <w:rsid w:val="00106C29"/>
    <w:pPr>
      <w:spacing w:after="0" w:line="240" w:lineRule="auto"/>
      <w:jc w:val="center"/>
    </w:pPr>
    <w:rPr>
      <w:rFonts w:ascii="Times New Roman" w:eastAsia="Times New Roman" w:hAnsi="Times New Roman"/>
      <w:b/>
      <w:bCs/>
      <w:sz w:val="24"/>
      <w:szCs w:val="24"/>
      <w:lang w:eastAsia="hu-HU"/>
    </w:rPr>
  </w:style>
  <w:style w:type="character" w:customStyle="1" w:styleId="CmChar">
    <w:name w:val="Cím Char"/>
    <w:basedOn w:val="Bekezdsalapbettpusa"/>
    <w:link w:val="Cm"/>
    <w:rsid w:val="00106C29"/>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106C29"/>
  </w:style>
  <w:style w:type="character" w:customStyle="1" w:styleId="Szmozsjelek">
    <w:name w:val="Számozásjelek"/>
    <w:rsid w:val="00106C29"/>
  </w:style>
  <w:style w:type="character" w:customStyle="1" w:styleId="WW8Num4z0">
    <w:name w:val="WW8Num4z0"/>
    <w:rsid w:val="00106C29"/>
    <w:rPr>
      <w:i w:val="0"/>
    </w:rPr>
  </w:style>
  <w:style w:type="character" w:customStyle="1" w:styleId="WW8Num2z0">
    <w:name w:val="WW8Num2z0"/>
    <w:rsid w:val="00106C29"/>
    <w:rPr>
      <w:rFonts w:ascii="Arial" w:eastAsia="Times New Roman" w:hAnsi="Arial" w:cs="Arial"/>
    </w:rPr>
  </w:style>
  <w:style w:type="character" w:customStyle="1" w:styleId="WW8Num5z0">
    <w:name w:val="WW8Num5z0"/>
    <w:rsid w:val="00106C29"/>
    <w:rPr>
      <w:color w:val="000000"/>
    </w:rPr>
  </w:style>
  <w:style w:type="paragraph" w:styleId="Szvegtrzs">
    <w:name w:val="Body Text"/>
    <w:basedOn w:val="Norml"/>
    <w:link w:val="SzvegtrzsChar"/>
    <w:semiHidden/>
    <w:rsid w:val="00106C29"/>
    <w:pPr>
      <w:widowControl w:val="0"/>
      <w:suppressAutoHyphens/>
      <w:spacing w:after="120" w:line="240" w:lineRule="auto"/>
    </w:pPr>
    <w:rPr>
      <w:rFonts w:ascii="Times New Roman" w:eastAsia="Lucida Sans Unicode" w:hAnsi="Times New Roman" w:cs="Mangal"/>
      <w:kern w:val="1"/>
      <w:sz w:val="20"/>
      <w:szCs w:val="20"/>
      <w:lang w:eastAsia="hi-IN" w:bidi="hi-IN"/>
    </w:rPr>
  </w:style>
  <w:style w:type="character" w:customStyle="1" w:styleId="SzvegtrzsChar">
    <w:name w:val="Szövegtörzs Char"/>
    <w:basedOn w:val="Bekezdsalapbettpusa"/>
    <w:link w:val="Szvegtrzs"/>
    <w:semiHidden/>
    <w:rsid w:val="00106C29"/>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106C29"/>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lfej">
    <w:name w:val="header"/>
    <w:basedOn w:val="Norml"/>
    <w:link w:val="lfejChar"/>
    <w:uiPriority w:val="99"/>
    <w:rsid w:val="00106C29"/>
    <w:pPr>
      <w:widowControl w:val="0"/>
      <w:suppressLineNumbers/>
      <w:tabs>
        <w:tab w:val="center" w:pos="4819"/>
        <w:tab w:val="right" w:pos="9638"/>
      </w:tabs>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fejChar">
    <w:name w:val="Élőfej Char"/>
    <w:basedOn w:val="Bekezdsalapbettpusa"/>
    <w:link w:val="lfej"/>
    <w:uiPriority w:val="99"/>
    <w:rsid w:val="00106C29"/>
    <w:rPr>
      <w:rFonts w:ascii="Times New Roman" w:eastAsia="Lucida Sans Unicode" w:hAnsi="Times New Roman" w:cs="Mangal"/>
      <w:kern w:val="1"/>
      <w:sz w:val="20"/>
      <w:szCs w:val="20"/>
      <w:lang w:eastAsia="hi-IN" w:bidi="hi-IN"/>
    </w:rPr>
  </w:style>
  <w:style w:type="paragraph" w:customStyle="1" w:styleId="Tblzattartalom">
    <w:name w:val="Táblázattartalom"/>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Tblzatfejlc">
    <w:name w:val="Táblázatfejléc"/>
    <w:basedOn w:val="Tblzattartalom"/>
    <w:rsid w:val="00106C29"/>
    <w:pPr>
      <w:jc w:val="center"/>
    </w:pPr>
    <w:rPr>
      <w:b/>
      <w:bCs/>
    </w:rPr>
  </w:style>
  <w:style w:type="paragraph" w:customStyle="1" w:styleId="Felirat">
    <w:name w:val="Felirat"/>
    <w:basedOn w:val="Norml"/>
    <w:rsid w:val="00106C29"/>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styleId="Lbjegyzetszveg">
    <w:name w:val="footnote text"/>
    <w:basedOn w:val="Norml"/>
    <w:link w:val="LbjegyzetszvegChar"/>
    <w:uiPriority w:val="99"/>
    <w:semiHidden/>
    <w:rsid w:val="00106C29"/>
    <w:pPr>
      <w:widowControl w:val="0"/>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106C29"/>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lcm">
    <w:name w:val="Subtitle"/>
    <w:basedOn w:val="Cmsor"/>
    <w:next w:val="Szvegtrzs"/>
    <w:link w:val="AlcmChar"/>
    <w:qFormat/>
    <w:rsid w:val="00106C29"/>
    <w:pPr>
      <w:jc w:val="center"/>
    </w:pPr>
    <w:rPr>
      <w:i/>
      <w:iCs/>
    </w:rPr>
  </w:style>
  <w:style w:type="character" w:customStyle="1" w:styleId="AlcmChar">
    <w:name w:val="Alcím Char"/>
    <w:basedOn w:val="Bekezdsalapbettpusa"/>
    <w:link w:val="Alcm"/>
    <w:rsid w:val="00106C29"/>
    <w:rPr>
      <w:rFonts w:ascii="Arial" w:eastAsia="Lucida Sans Unicode" w:hAnsi="Arial" w:cs="Mangal"/>
      <w:i/>
      <w:iCs/>
      <w:kern w:val="1"/>
      <w:sz w:val="28"/>
      <w:szCs w:val="28"/>
      <w:lang w:eastAsia="hi-IN" w:bidi="hi-IN"/>
    </w:rPr>
  </w:style>
  <w:style w:type="paragraph" w:customStyle="1" w:styleId="Szvegtrzs31">
    <w:name w:val="Szövegtörzs 31"/>
    <w:basedOn w:val="Norml"/>
    <w:rsid w:val="00106C29"/>
    <w:pPr>
      <w:widowControl w:val="0"/>
      <w:suppressAutoHyphens/>
      <w:spacing w:after="0" w:line="240" w:lineRule="auto"/>
      <w:jc w:val="both"/>
    </w:pPr>
    <w:rPr>
      <w:rFonts w:ascii="Times New Roman" w:eastAsia="Lucida Sans Unicode" w:hAnsi="Times New Roman" w:cs="Mangal"/>
      <w:color w:val="00B0F0"/>
      <w:kern w:val="1"/>
      <w:sz w:val="24"/>
      <w:szCs w:val="24"/>
      <w:lang w:eastAsia="hi-IN" w:bidi="hi-IN"/>
    </w:rPr>
  </w:style>
  <w:style w:type="paragraph" w:styleId="Szvegtrzs2">
    <w:name w:val="Body Text 2"/>
    <w:basedOn w:val="Norml"/>
    <w:link w:val="Szvegtrzs2Char"/>
    <w:semiHidden/>
    <w:rsid w:val="00106C29"/>
    <w:pPr>
      <w:widowControl w:val="0"/>
      <w:suppressAutoHyphens/>
      <w:spacing w:after="0" w:line="240" w:lineRule="auto"/>
      <w:jc w:val="both"/>
    </w:pPr>
    <w:rPr>
      <w:rFonts w:ascii="Times New Roman" w:eastAsia="Lucida Sans Unicode" w:hAnsi="Times New Roman" w:cs="Mangal"/>
      <w:i/>
      <w:iCs/>
      <w:kern w:val="1"/>
      <w:sz w:val="20"/>
      <w:szCs w:val="20"/>
      <w:lang w:eastAsia="hi-IN" w:bidi="hi-IN"/>
    </w:rPr>
  </w:style>
  <w:style w:type="character" w:customStyle="1" w:styleId="Szvegtrzs2Char">
    <w:name w:val="Szövegtörzs 2 Char"/>
    <w:basedOn w:val="Bekezdsalapbettpusa"/>
    <w:link w:val="Szvegtrzs2"/>
    <w:semiHidden/>
    <w:rsid w:val="00106C29"/>
    <w:rPr>
      <w:rFonts w:ascii="Times New Roman" w:eastAsia="Lucida Sans Unicode" w:hAnsi="Times New Roman" w:cs="Mangal"/>
      <w:i/>
      <w:iCs/>
      <w:kern w:val="1"/>
      <w:sz w:val="20"/>
      <w:szCs w:val="20"/>
      <w:lang w:eastAsia="hi-IN" w:bidi="hi-IN"/>
    </w:rPr>
  </w:style>
  <w:style w:type="character" w:customStyle="1" w:styleId="llbChar">
    <w:name w:val="Élőláb Char"/>
    <w:link w:val="llb"/>
    <w:uiPriority w:val="99"/>
    <w:semiHidden/>
    <w:rsid w:val="00106C29"/>
    <w:rPr>
      <w:rFonts w:ascii="Times New Roman" w:eastAsia="Lucida Sans Unicode" w:hAnsi="Times New Roman" w:cs="Mangal"/>
      <w:kern w:val="1"/>
      <w:szCs w:val="21"/>
      <w:lang w:eastAsia="hi-IN" w:bidi="hi-IN"/>
    </w:rPr>
  </w:style>
  <w:style w:type="paragraph" w:styleId="llb">
    <w:name w:val="footer"/>
    <w:basedOn w:val="Norml"/>
    <w:link w:val="llbChar"/>
    <w:uiPriority w:val="99"/>
    <w:semiHidden/>
    <w:unhideWhenUsed/>
    <w:rsid w:val="00106C29"/>
    <w:pPr>
      <w:widowControl w:val="0"/>
      <w:tabs>
        <w:tab w:val="center" w:pos="4536"/>
        <w:tab w:val="right" w:pos="9072"/>
      </w:tabs>
      <w:suppressAutoHyphens/>
      <w:spacing w:after="0" w:line="240" w:lineRule="auto"/>
    </w:pPr>
    <w:rPr>
      <w:rFonts w:ascii="Times New Roman" w:eastAsia="Lucida Sans Unicode" w:hAnsi="Times New Roman" w:cs="Mangal"/>
      <w:kern w:val="1"/>
      <w:szCs w:val="21"/>
      <w:lang w:eastAsia="hi-IN" w:bidi="hi-IN"/>
    </w:rPr>
  </w:style>
  <w:style w:type="character" w:customStyle="1" w:styleId="llbChar1">
    <w:name w:val="Élőláb Char1"/>
    <w:basedOn w:val="Bekezdsalapbettpusa"/>
    <w:uiPriority w:val="99"/>
    <w:semiHidden/>
    <w:rsid w:val="00106C29"/>
    <w:rPr>
      <w:rFonts w:ascii="Calibri" w:eastAsia="Calibri" w:hAnsi="Calibri" w:cs="Times New Roman"/>
    </w:rPr>
  </w:style>
  <w:style w:type="paragraph" w:styleId="Buborkszveg">
    <w:name w:val="Balloon Text"/>
    <w:basedOn w:val="Norml"/>
    <w:link w:val="BuborkszvegChar"/>
    <w:uiPriority w:val="99"/>
    <w:semiHidden/>
    <w:unhideWhenUsed/>
    <w:rsid w:val="00106C29"/>
    <w:pPr>
      <w:widowControl w:val="0"/>
      <w:suppressAutoHyphens/>
      <w:spacing w:after="0" w:line="240" w:lineRule="auto"/>
    </w:pPr>
    <w:rPr>
      <w:rFonts w:ascii="Tahoma" w:eastAsia="Lucida Sans Unicode" w:hAnsi="Tahoma" w:cs="Mangal"/>
      <w:kern w:val="1"/>
      <w:sz w:val="16"/>
      <w:szCs w:val="14"/>
      <w:lang w:eastAsia="hi-IN" w:bidi="hi-IN"/>
    </w:rPr>
  </w:style>
  <w:style w:type="character" w:customStyle="1" w:styleId="BuborkszvegChar">
    <w:name w:val="Buborékszöveg Char"/>
    <w:basedOn w:val="Bekezdsalapbettpusa"/>
    <w:link w:val="Buborkszveg"/>
    <w:uiPriority w:val="99"/>
    <w:semiHidden/>
    <w:rsid w:val="00106C29"/>
    <w:rPr>
      <w:rFonts w:ascii="Tahoma" w:eastAsia="Lucida Sans Unicode" w:hAnsi="Tahoma" w:cs="Mangal"/>
      <w:kern w:val="1"/>
      <w:sz w:val="16"/>
      <w:szCs w:val="14"/>
      <w:lang w:eastAsia="hi-IN" w:bidi="hi-IN"/>
    </w:rPr>
  </w:style>
  <w:style w:type="character" w:styleId="Lbjegyzet-hivatkozs">
    <w:name w:val="footnote reference"/>
    <w:semiHidden/>
    <w:unhideWhenUsed/>
    <w:rsid w:val="00106C29"/>
    <w:rPr>
      <w:vertAlign w:val="superscript"/>
    </w:rPr>
  </w:style>
  <w:style w:type="paragraph" w:styleId="NormlWeb">
    <w:name w:val="Normal (Web)"/>
    <w:basedOn w:val="Norml"/>
    <w:unhideWhenUsed/>
    <w:rsid w:val="00106C29"/>
    <w:pPr>
      <w:spacing w:before="100" w:beforeAutospacing="1" w:after="100" w:afterAutospacing="1" w:line="240" w:lineRule="auto"/>
    </w:pPr>
    <w:rPr>
      <w:rFonts w:ascii="Times New Roman" w:eastAsia="Times New Roman" w:hAnsi="Times New Roman"/>
      <w:sz w:val="24"/>
      <w:szCs w:val="24"/>
      <w:lang w:eastAsia="hu-HU"/>
    </w:rPr>
  </w:style>
  <w:style w:type="paragraph" w:styleId="Szvegtrzsbehzssal3">
    <w:name w:val="Body Text Indent 3"/>
    <w:basedOn w:val="Norml"/>
    <w:link w:val="Szvegtrzsbehzssal3Char"/>
    <w:uiPriority w:val="99"/>
    <w:unhideWhenUsed/>
    <w:rsid w:val="00106C29"/>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106C29"/>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106C29"/>
    <w:pPr>
      <w:spacing w:after="120"/>
      <w:ind w:left="283"/>
    </w:pPr>
  </w:style>
  <w:style w:type="character" w:customStyle="1" w:styleId="SzvegtrzsbehzssalChar">
    <w:name w:val="Szövegtörzs behúzással Char"/>
    <w:basedOn w:val="Bekezdsalapbettpusa"/>
    <w:link w:val="Szvegtrzsbehzssal"/>
    <w:uiPriority w:val="99"/>
    <w:rsid w:val="00106C29"/>
    <w:rPr>
      <w:rFonts w:ascii="Calibri" w:eastAsia="Calibri" w:hAnsi="Calibri" w:cs="Times New Roman"/>
    </w:rPr>
  </w:style>
  <w:style w:type="character" w:styleId="Hiperhivatkozs">
    <w:name w:val="Hyperlink"/>
    <w:basedOn w:val="Bekezdsalapbettpusa"/>
    <w:uiPriority w:val="99"/>
    <w:rsid w:val="00106C29"/>
    <w:rPr>
      <w:rFonts w:cs="Times New Roman"/>
      <w:color w:val="0000FF"/>
      <w:u w:val="single"/>
    </w:rPr>
  </w:style>
  <w:style w:type="table" w:styleId="Rcsostblzat">
    <w:name w:val="Table Grid"/>
    <w:basedOn w:val="Normltblzat"/>
    <w:uiPriority w:val="59"/>
    <w:rsid w:val="00106C2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rsid w:val="0010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ettings" Target="settings.xml"/><Relationship Id="rId7" Type="http://schemas.openxmlformats.org/officeDocument/2006/relationships/hyperlink" Target="mailto:adatvedelem@nyiregyhaz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6071</Words>
  <Characters>41893</Characters>
  <Application>Microsoft Office Word</Application>
  <DocSecurity>0</DocSecurity>
  <Lines>349</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Hornyák</dc:creator>
  <cp:keywords/>
  <dc:description/>
  <cp:lastModifiedBy>Enikő Hornyák</cp:lastModifiedBy>
  <cp:revision>3</cp:revision>
  <cp:lastPrinted>2021-01-12T10:30:00Z</cp:lastPrinted>
  <dcterms:created xsi:type="dcterms:W3CDTF">2023-01-09T12:38:00Z</dcterms:created>
  <dcterms:modified xsi:type="dcterms:W3CDTF">2023-01-09T12:48:00Z</dcterms:modified>
</cp:coreProperties>
</file>